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9E67" w14:textId="77777777" w:rsidR="00A45822" w:rsidRDefault="00A45822">
      <w:pPr>
        <w:spacing w:before="66" w:line="523" w:lineRule="auto"/>
        <w:ind w:left="1932" w:right="2007" w:hanging="52"/>
        <w:jc w:val="center"/>
        <w:rPr>
          <w:b/>
          <w:spacing w:val="-12"/>
          <w:sz w:val="26"/>
          <w:szCs w:val="26"/>
        </w:rPr>
      </w:pPr>
      <w:r>
        <w:rPr>
          <w:b/>
          <w:sz w:val="26"/>
          <w:szCs w:val="26"/>
        </w:rPr>
        <w:t>PANDU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z w:val="26"/>
          <w:szCs w:val="26"/>
        </w:rPr>
        <w:t>PE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UL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SAN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POR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</w:t>
      </w:r>
      <w:r>
        <w:rPr>
          <w:b/>
          <w:spacing w:val="2"/>
          <w:w w:val="99"/>
          <w:sz w:val="26"/>
          <w:szCs w:val="26"/>
        </w:rPr>
        <w:t>E</w:t>
      </w:r>
      <w:r>
        <w:rPr>
          <w:b/>
          <w:w w:val="99"/>
          <w:sz w:val="26"/>
          <w:szCs w:val="26"/>
        </w:rPr>
        <w:t xml:space="preserve">MAJUAN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ENEL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TIAN</w:t>
      </w:r>
      <w:r>
        <w:rPr>
          <w:b/>
          <w:spacing w:val="-12"/>
          <w:sz w:val="26"/>
          <w:szCs w:val="26"/>
        </w:rPr>
        <w:t xml:space="preserve"> GURU BESAR DAN DOKTOR</w:t>
      </w:r>
    </w:p>
    <w:p w14:paraId="3B94AB10" w14:textId="77777777" w:rsidR="00B51AFA" w:rsidRDefault="00A45822">
      <w:pPr>
        <w:spacing w:before="66" w:line="523" w:lineRule="auto"/>
        <w:ind w:left="1932" w:right="2007" w:hanging="52"/>
        <w:jc w:val="center"/>
        <w:rPr>
          <w:sz w:val="26"/>
          <w:szCs w:val="26"/>
        </w:rPr>
      </w:pPr>
      <w:r>
        <w:rPr>
          <w:b/>
          <w:sz w:val="26"/>
          <w:szCs w:val="26"/>
        </w:rPr>
        <w:t>DRPM</w:t>
      </w:r>
      <w:r>
        <w:rPr>
          <w:b/>
          <w:spacing w:val="5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NIVE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SI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AS</w:t>
      </w:r>
      <w:r>
        <w:rPr>
          <w:b/>
          <w:spacing w:val="-1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BR</w:t>
      </w:r>
      <w:r>
        <w:rPr>
          <w:b/>
          <w:spacing w:val="2"/>
          <w:w w:val="99"/>
          <w:sz w:val="26"/>
          <w:szCs w:val="26"/>
        </w:rPr>
        <w:t>A</w:t>
      </w:r>
      <w:r>
        <w:rPr>
          <w:b/>
          <w:w w:val="99"/>
          <w:sz w:val="26"/>
          <w:szCs w:val="26"/>
        </w:rPr>
        <w:t>WIJA</w:t>
      </w:r>
      <w:r>
        <w:rPr>
          <w:b/>
          <w:spacing w:val="2"/>
          <w:w w:val="99"/>
          <w:sz w:val="26"/>
          <w:szCs w:val="26"/>
        </w:rPr>
        <w:t>Y</w:t>
      </w:r>
      <w:r>
        <w:rPr>
          <w:b/>
          <w:w w:val="99"/>
          <w:sz w:val="26"/>
          <w:szCs w:val="26"/>
        </w:rPr>
        <w:t>A</w:t>
      </w:r>
    </w:p>
    <w:p w14:paraId="51734FE4" w14:textId="77777777" w:rsidR="00B51AFA" w:rsidRDefault="00A45822">
      <w:pPr>
        <w:spacing w:before="11"/>
        <w:ind w:left="3272" w:right="3352"/>
        <w:jc w:val="center"/>
        <w:rPr>
          <w:sz w:val="26"/>
          <w:szCs w:val="26"/>
        </w:rPr>
      </w:pPr>
      <w:r>
        <w:rPr>
          <w:b/>
          <w:sz w:val="26"/>
          <w:szCs w:val="26"/>
        </w:rPr>
        <w:t>TAHUN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ANG</w:t>
      </w:r>
      <w:r>
        <w:rPr>
          <w:b/>
          <w:spacing w:val="2"/>
          <w:w w:val="99"/>
          <w:sz w:val="26"/>
          <w:szCs w:val="26"/>
        </w:rPr>
        <w:t>G</w:t>
      </w:r>
      <w:r>
        <w:rPr>
          <w:b/>
          <w:w w:val="99"/>
          <w:sz w:val="26"/>
          <w:szCs w:val="26"/>
        </w:rPr>
        <w:t>AR</w:t>
      </w:r>
      <w:r>
        <w:rPr>
          <w:b/>
          <w:spacing w:val="2"/>
          <w:w w:val="99"/>
          <w:sz w:val="26"/>
          <w:szCs w:val="26"/>
        </w:rPr>
        <w:t>A</w:t>
      </w:r>
      <w:r>
        <w:rPr>
          <w:b/>
          <w:w w:val="99"/>
          <w:sz w:val="26"/>
          <w:szCs w:val="26"/>
        </w:rPr>
        <w:t>N</w:t>
      </w:r>
      <w:r>
        <w:rPr>
          <w:b/>
          <w:spacing w:val="-17"/>
          <w:w w:val="9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2024</w:t>
      </w:r>
    </w:p>
    <w:p w14:paraId="4FCCB7D1" w14:textId="77777777" w:rsidR="00B51AFA" w:rsidRDefault="00B51AFA">
      <w:pPr>
        <w:spacing w:line="200" w:lineRule="exact"/>
      </w:pPr>
    </w:p>
    <w:p w14:paraId="7BB4AC88" w14:textId="77777777" w:rsidR="00B51AFA" w:rsidRDefault="00B51AFA">
      <w:pPr>
        <w:spacing w:line="200" w:lineRule="exact"/>
      </w:pPr>
    </w:p>
    <w:p w14:paraId="5D4BD4EA" w14:textId="77777777" w:rsidR="00B51AFA" w:rsidRDefault="00B51AFA">
      <w:pPr>
        <w:spacing w:before="8" w:line="260" w:lineRule="exact"/>
        <w:rPr>
          <w:sz w:val="26"/>
          <w:szCs w:val="26"/>
        </w:rPr>
      </w:pPr>
    </w:p>
    <w:p w14:paraId="41340A6C" w14:textId="77777777" w:rsidR="00B51AFA" w:rsidRDefault="00A45822">
      <w:pPr>
        <w:ind w:left="74" w:right="6989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TENTU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UM</w:t>
      </w:r>
    </w:p>
    <w:p w14:paraId="04809CEA" w14:textId="77777777" w:rsidR="00B51AFA" w:rsidRDefault="00B51AFA">
      <w:pPr>
        <w:spacing w:line="120" w:lineRule="exact"/>
        <w:rPr>
          <w:sz w:val="12"/>
          <w:szCs w:val="12"/>
        </w:rPr>
      </w:pPr>
    </w:p>
    <w:p w14:paraId="55108204" w14:textId="77777777" w:rsidR="00B51AFA" w:rsidRDefault="00A45822">
      <w:pPr>
        <w:ind w:left="39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Fo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san</w:t>
      </w:r>
      <w:proofErr w:type="spellEnd"/>
    </w:p>
    <w:p w14:paraId="7558B874" w14:textId="77777777" w:rsidR="00B51AFA" w:rsidRDefault="00B51AFA">
      <w:pPr>
        <w:spacing w:before="8" w:line="100" w:lineRule="exact"/>
        <w:rPr>
          <w:sz w:val="11"/>
          <w:szCs w:val="11"/>
        </w:rPr>
      </w:pPr>
    </w:p>
    <w:p w14:paraId="67A934A5" w14:textId="62AEF360" w:rsidR="00B51AFA" w:rsidRDefault="00A45822">
      <w:pPr>
        <w:spacing w:line="360" w:lineRule="auto"/>
        <w:ind w:left="678" w:right="18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 w:rsidR="009C53B1">
        <w:rPr>
          <w:sz w:val="24"/>
          <w:szCs w:val="24"/>
        </w:rPr>
        <w:t>kegiatan</w:t>
      </w:r>
      <w:proofErr w:type="spellEnd"/>
      <w:r w:rsidR="009C53B1">
        <w:rPr>
          <w:sz w:val="24"/>
          <w:szCs w:val="24"/>
        </w:rPr>
        <w:t xml:space="preserve"> </w:t>
      </w:r>
      <w:proofErr w:type="spellStart"/>
      <w:r w:rsidR="009C53B1">
        <w:rPr>
          <w:sz w:val="24"/>
          <w:szCs w:val="24"/>
        </w:rPr>
        <w:t>menggunakan</w:t>
      </w:r>
      <w:proofErr w:type="spellEnd"/>
      <w:r w:rsidR="009C53B1">
        <w:rPr>
          <w:sz w:val="24"/>
          <w:szCs w:val="24"/>
        </w:rPr>
        <w:t xml:space="preserve"> template </w:t>
      </w:r>
      <w:proofErr w:type="spellStart"/>
      <w:r w:rsidR="009C53B1">
        <w:rPr>
          <w:sz w:val="24"/>
          <w:szCs w:val="24"/>
        </w:rPr>
        <w:t>ringkasan</w:t>
      </w:r>
      <w:proofErr w:type="spellEnd"/>
      <w:r w:rsidR="009C53B1">
        <w:rPr>
          <w:sz w:val="24"/>
          <w:szCs w:val="24"/>
        </w:rPr>
        <w:t xml:space="preserve"> </w:t>
      </w:r>
      <w:proofErr w:type="spellStart"/>
      <w:r w:rsidR="009C53B1">
        <w:rPr>
          <w:sz w:val="24"/>
          <w:szCs w:val="24"/>
        </w:rPr>
        <w:t>laporan</w:t>
      </w:r>
      <w:proofErr w:type="spellEnd"/>
      <w:r w:rsidR="009C53B1">
        <w:rPr>
          <w:sz w:val="24"/>
          <w:szCs w:val="24"/>
        </w:rPr>
        <w:t xml:space="preserve"> yang terlampir</w:t>
      </w:r>
      <w:r>
        <w:rPr>
          <w:sz w:val="24"/>
          <w:szCs w:val="24"/>
        </w:rPr>
        <w:t>.</w:t>
      </w:r>
    </w:p>
    <w:p w14:paraId="61559D8B" w14:textId="77777777" w:rsidR="00B51AFA" w:rsidRDefault="00B51AFA">
      <w:pPr>
        <w:spacing w:before="2" w:line="280" w:lineRule="exact"/>
        <w:rPr>
          <w:sz w:val="28"/>
          <w:szCs w:val="28"/>
        </w:rPr>
      </w:pPr>
    </w:p>
    <w:p w14:paraId="2C89C426" w14:textId="77777777" w:rsidR="00B51AFA" w:rsidRDefault="00A45822">
      <w:pPr>
        <w:ind w:left="39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4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oft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opy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ajuan</w:t>
      </w:r>
      <w:proofErr w:type="spellEnd"/>
    </w:p>
    <w:p w14:paraId="3C36B9CD" w14:textId="77777777" w:rsidR="00B51AFA" w:rsidRDefault="00B51AFA">
      <w:pPr>
        <w:spacing w:before="16" w:line="260" w:lineRule="exact"/>
        <w:rPr>
          <w:sz w:val="26"/>
          <w:szCs w:val="26"/>
        </w:rPr>
      </w:pPr>
    </w:p>
    <w:p w14:paraId="1A82B8B4" w14:textId="77777777" w:rsidR="00B51AFA" w:rsidRDefault="00A45822">
      <w:pPr>
        <w:ind w:left="1038"/>
        <w:rPr>
          <w:sz w:val="22"/>
          <w:szCs w:val="22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opy</w:t>
      </w:r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diunggah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hyperlink r:id="rId5">
        <w:r>
          <w:rPr>
            <w:color w:val="0462C1"/>
            <w:sz w:val="22"/>
            <w:szCs w:val="22"/>
            <w:u w:val="single" w:color="0462C1"/>
          </w:rPr>
          <w:t>h</w:t>
        </w:r>
        <w:r>
          <w:rPr>
            <w:color w:val="0462C1"/>
            <w:spacing w:val="1"/>
            <w:sz w:val="22"/>
            <w:szCs w:val="22"/>
            <w:u w:val="single" w:color="0462C1"/>
          </w:rPr>
          <w:t>tt</w:t>
        </w:r>
        <w:r>
          <w:rPr>
            <w:color w:val="0462C1"/>
            <w:sz w:val="22"/>
            <w:szCs w:val="22"/>
            <w:u w:val="single" w:color="0462C1"/>
          </w:rPr>
          <w:t>p</w:t>
        </w:r>
        <w:r>
          <w:rPr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color w:val="0462C1"/>
            <w:spacing w:val="1"/>
            <w:sz w:val="22"/>
            <w:szCs w:val="22"/>
            <w:u w:val="single" w:color="0462C1"/>
          </w:rPr>
          <w:t>:</w:t>
        </w:r>
        <w:r>
          <w:rPr>
            <w:color w:val="0462C1"/>
            <w:spacing w:val="-1"/>
            <w:sz w:val="22"/>
            <w:szCs w:val="22"/>
            <w:u w:val="single" w:color="0462C1"/>
          </w:rPr>
          <w:t>/</w:t>
        </w:r>
        <w:r>
          <w:rPr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color w:val="0462C1"/>
            <w:spacing w:val="-1"/>
            <w:sz w:val="22"/>
            <w:szCs w:val="22"/>
            <w:u w:val="single" w:color="0462C1"/>
          </w:rPr>
          <w:t>i</w:t>
        </w:r>
        <w:r>
          <w:rPr>
            <w:color w:val="0462C1"/>
            <w:sz w:val="22"/>
            <w:szCs w:val="22"/>
            <w:u w:val="single" w:color="0462C1"/>
          </w:rPr>
          <w:t>pp.ub.a</w:t>
        </w:r>
        <w:r>
          <w:rPr>
            <w:color w:val="0462C1"/>
            <w:spacing w:val="-2"/>
            <w:sz w:val="22"/>
            <w:szCs w:val="22"/>
            <w:u w:val="single" w:color="0462C1"/>
          </w:rPr>
          <w:t>c</w:t>
        </w:r>
        <w:r>
          <w:rPr>
            <w:color w:val="0462C1"/>
            <w:sz w:val="22"/>
            <w:szCs w:val="22"/>
            <w:u w:val="single" w:color="0462C1"/>
          </w:rPr>
          <w:t>.</w:t>
        </w:r>
        <w:r>
          <w:rPr>
            <w:color w:val="0462C1"/>
            <w:spacing w:val="1"/>
            <w:sz w:val="22"/>
            <w:szCs w:val="22"/>
            <w:u w:val="single" w:color="0462C1"/>
          </w:rPr>
          <w:t>i</w:t>
        </w:r>
        <w:r>
          <w:rPr>
            <w:color w:val="0462C1"/>
            <w:spacing w:val="-2"/>
            <w:sz w:val="22"/>
            <w:szCs w:val="22"/>
            <w:u w:val="single" w:color="0462C1"/>
          </w:rPr>
          <w:t>d</w:t>
        </w:r>
        <w:r>
          <w:rPr>
            <w:color w:val="0462C1"/>
            <w:spacing w:val="2"/>
            <w:sz w:val="22"/>
            <w:szCs w:val="22"/>
            <w:u w:val="single" w:color="0462C1"/>
          </w:rPr>
          <w:t>/</w:t>
        </w:r>
        <w:r>
          <w:rPr>
            <w:color w:val="000000"/>
            <w:sz w:val="22"/>
            <w:szCs w:val="22"/>
          </w:rPr>
          <w:t>,</w:t>
        </w:r>
      </w:hyperlink>
    </w:p>
    <w:p w14:paraId="23F492F4" w14:textId="77777777" w:rsidR="00B51AFA" w:rsidRDefault="00A45822">
      <w:pPr>
        <w:spacing w:before="42"/>
        <w:ind w:left="1398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pal</w:t>
      </w:r>
      <w:r>
        <w:rPr>
          <w:b/>
          <w:spacing w:val="2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ng</w:t>
      </w:r>
      <w:r>
        <w:rPr>
          <w:b/>
          <w:spacing w:val="-3"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pacing w:val="-2"/>
          <w:sz w:val="22"/>
          <w:szCs w:val="22"/>
          <w:u w:val="thick" w:color="000000"/>
        </w:rPr>
        <w:t>a</w:t>
      </w:r>
      <w:r>
        <w:rPr>
          <w:b/>
          <w:spacing w:val="1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bat</w:t>
      </w:r>
      <w:proofErr w:type="spellEnd"/>
      <w:r>
        <w:rPr>
          <w:b/>
          <w:spacing w:val="-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17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pacing w:val="1"/>
          <w:sz w:val="22"/>
          <w:szCs w:val="22"/>
          <w:u w:val="thick" w:color="000000"/>
        </w:rPr>
        <w:t>Nopember</w:t>
      </w:r>
      <w:proofErr w:type="spellEnd"/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 xml:space="preserve">2024 </w:t>
      </w:r>
      <w:proofErr w:type="spellStart"/>
      <w:r>
        <w:rPr>
          <w:b/>
          <w:sz w:val="22"/>
          <w:szCs w:val="22"/>
          <w:u w:val="thick" w:color="000000"/>
        </w:rPr>
        <w:t>P</w:t>
      </w:r>
      <w:r>
        <w:rPr>
          <w:b/>
          <w:spacing w:val="-1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k</w:t>
      </w:r>
      <w:r>
        <w:rPr>
          <w:b/>
          <w:spacing w:val="-1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l</w:t>
      </w:r>
      <w:proofErr w:type="spellEnd"/>
      <w:r>
        <w:rPr>
          <w:b/>
          <w:spacing w:val="-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23.59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  <w:proofErr w:type="spellStart"/>
      <w:r>
        <w:rPr>
          <w:b/>
          <w:spacing w:val="-1"/>
          <w:sz w:val="22"/>
          <w:szCs w:val="22"/>
          <w:u w:val="thick" w:color="000000"/>
        </w:rPr>
        <w:t>w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b</w:t>
      </w:r>
      <w:proofErr w:type="spellEnd"/>
      <w:r>
        <w:rPr>
          <w:sz w:val="22"/>
          <w:szCs w:val="22"/>
          <w:u w:val="thick" w:color="000000"/>
        </w:rPr>
        <w:t>.</w:t>
      </w:r>
    </w:p>
    <w:p w14:paraId="78B67201" w14:textId="77777777" w:rsidR="00B51AFA" w:rsidRDefault="00B51AFA">
      <w:pPr>
        <w:spacing w:before="6" w:line="140" w:lineRule="exact"/>
        <w:rPr>
          <w:sz w:val="15"/>
          <w:szCs w:val="15"/>
        </w:rPr>
      </w:pPr>
    </w:p>
    <w:p w14:paraId="0A4088A0" w14:textId="5082B493" w:rsidR="00B51AFA" w:rsidRPr="00A45822" w:rsidRDefault="00A45822" w:rsidP="00A45822">
      <w:pPr>
        <w:spacing w:line="360" w:lineRule="auto"/>
        <w:ind w:left="1398" w:right="1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Dekan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nghubun</w:t>
      </w:r>
      <w:r>
        <w:rPr>
          <w:sz w:val="24"/>
          <w:szCs w:val="24"/>
        </w:rPr>
        <w:t>gi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BPPM masing-masing</w:t>
      </w:r>
      <w:r>
        <w:rPr>
          <w:b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opy </w:t>
      </w:r>
      <w:proofErr w:type="spellStart"/>
      <w:r>
        <w:rPr>
          <w:spacing w:val="12"/>
          <w:sz w:val="24"/>
          <w:szCs w:val="24"/>
        </w:rPr>
        <w:t>l</w:t>
      </w:r>
      <w:r>
        <w:rPr>
          <w:spacing w:val="11"/>
          <w:sz w:val="24"/>
          <w:szCs w:val="24"/>
        </w:rPr>
        <w:t>e</w:t>
      </w:r>
      <w:r>
        <w:rPr>
          <w:spacing w:val="12"/>
          <w:sz w:val="24"/>
          <w:szCs w:val="24"/>
        </w:rPr>
        <w:t>mb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2"/>
          <w:sz w:val="24"/>
          <w:szCs w:val="24"/>
        </w:rPr>
        <w:t>p</w:t>
      </w:r>
      <w:r>
        <w:rPr>
          <w:spacing w:val="11"/>
          <w:sz w:val="24"/>
          <w:szCs w:val="24"/>
        </w:rPr>
        <w:t>e</w:t>
      </w:r>
      <w:r>
        <w:rPr>
          <w:spacing w:val="12"/>
          <w:sz w:val="24"/>
          <w:szCs w:val="24"/>
        </w:rPr>
        <w:t>ng</w:t>
      </w:r>
      <w:r>
        <w:rPr>
          <w:spacing w:val="11"/>
          <w:sz w:val="24"/>
          <w:szCs w:val="24"/>
        </w:rPr>
        <w:t>e</w:t>
      </w:r>
      <w:r>
        <w:rPr>
          <w:spacing w:val="12"/>
          <w:sz w:val="24"/>
          <w:szCs w:val="24"/>
        </w:rPr>
        <w:t>s</w:t>
      </w:r>
      <w:r>
        <w:rPr>
          <w:spacing w:val="11"/>
          <w:sz w:val="24"/>
          <w:szCs w:val="24"/>
        </w:rPr>
        <w:t>a</w:t>
      </w:r>
      <w:r>
        <w:rPr>
          <w:spacing w:val="14"/>
          <w:sz w:val="24"/>
          <w:szCs w:val="24"/>
        </w:rPr>
        <w:t>h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mn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opy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im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)</w:t>
      </w:r>
      <w:r w:rsidR="00996D7F">
        <w:rPr>
          <w:sz w:val="24"/>
          <w:szCs w:val="24"/>
        </w:rPr>
        <w:t xml:space="preserve"> </w:t>
      </w:r>
      <w:proofErr w:type="spellStart"/>
      <w:r w:rsidR="00996D7F">
        <w:rPr>
          <w:sz w:val="24"/>
          <w:szCs w:val="24"/>
        </w:rPr>
        <w:t>ke</w:t>
      </w:r>
      <w:proofErr w:type="spellEnd"/>
      <w:r w:rsidR="00996D7F">
        <w:rPr>
          <w:sz w:val="24"/>
          <w:szCs w:val="24"/>
        </w:rPr>
        <w:t xml:space="preserve"> operator BPPM </w:t>
      </w:r>
      <w:proofErr w:type="spellStart"/>
      <w:r w:rsidR="00996D7F">
        <w:rPr>
          <w:sz w:val="24"/>
          <w:szCs w:val="24"/>
        </w:rPr>
        <w:t>Fakultas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15 </w:t>
      </w:r>
      <w:proofErr w:type="spellStart"/>
      <w:r>
        <w:rPr>
          <w:b/>
          <w:spacing w:val="-2"/>
          <w:sz w:val="24"/>
          <w:szCs w:val="24"/>
        </w:rPr>
        <w:t>Nopember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-2"/>
          <w:sz w:val="24"/>
          <w:szCs w:val="24"/>
        </w:rPr>
        <w:t>2</w:t>
      </w:r>
      <w:r>
        <w:rPr>
          <w:b/>
          <w:sz w:val="24"/>
          <w:szCs w:val="24"/>
        </w:rPr>
        <w:t xml:space="preserve">4 </w:t>
      </w:r>
      <w:r>
        <w:rPr>
          <w:b/>
          <w:spacing w:val="-3"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nduh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</w:p>
    <w:p w14:paraId="68C62A21" w14:textId="77777777" w:rsidR="00B51AFA" w:rsidRDefault="00B51AFA">
      <w:pPr>
        <w:spacing w:before="1" w:line="140" w:lineRule="exact"/>
        <w:rPr>
          <w:sz w:val="14"/>
          <w:szCs w:val="14"/>
        </w:rPr>
      </w:pPr>
    </w:p>
    <w:p w14:paraId="154B232F" w14:textId="5E6E1DEE" w:rsidR="00B51AFA" w:rsidRDefault="00A45822">
      <w:pPr>
        <w:tabs>
          <w:tab w:val="left" w:pos="1380"/>
        </w:tabs>
        <w:spacing w:line="359" w:lineRule="auto"/>
        <w:ind w:left="1398" w:right="187" w:hanging="360"/>
        <w:jc w:val="both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996D7F">
        <w:rPr>
          <w:b/>
          <w:spacing w:val="-1"/>
          <w:sz w:val="22"/>
          <w:szCs w:val="22"/>
        </w:rPr>
        <w:t>B</w:t>
      </w:r>
      <w:r w:rsidR="00996D7F">
        <w:rPr>
          <w:b/>
          <w:sz w:val="22"/>
          <w:szCs w:val="22"/>
        </w:rPr>
        <w:t>er</w:t>
      </w:r>
      <w:r w:rsidR="00996D7F">
        <w:rPr>
          <w:b/>
          <w:spacing w:val="-1"/>
          <w:sz w:val="22"/>
          <w:szCs w:val="22"/>
        </w:rPr>
        <w:t>i</w:t>
      </w:r>
      <w:r w:rsidR="00996D7F">
        <w:rPr>
          <w:b/>
          <w:spacing w:val="1"/>
          <w:sz w:val="22"/>
          <w:szCs w:val="22"/>
        </w:rPr>
        <w:t>t</w:t>
      </w:r>
      <w:r w:rsidR="00996D7F">
        <w:rPr>
          <w:b/>
          <w:sz w:val="22"/>
          <w:szCs w:val="22"/>
        </w:rPr>
        <w:t xml:space="preserve">a </w:t>
      </w:r>
      <w:r w:rsidR="00996D7F">
        <w:rPr>
          <w:b/>
          <w:spacing w:val="-1"/>
          <w:sz w:val="22"/>
          <w:szCs w:val="22"/>
        </w:rPr>
        <w:t>A</w:t>
      </w:r>
      <w:r w:rsidR="00996D7F">
        <w:rPr>
          <w:b/>
          <w:sz w:val="22"/>
          <w:szCs w:val="22"/>
        </w:rPr>
        <w:t>cara</w:t>
      </w:r>
      <w:r w:rsidR="00996D7F">
        <w:rPr>
          <w:b/>
          <w:spacing w:val="3"/>
          <w:sz w:val="22"/>
          <w:szCs w:val="22"/>
        </w:rPr>
        <w:t xml:space="preserve"> </w:t>
      </w:r>
      <w:proofErr w:type="spellStart"/>
      <w:r w:rsidR="00996D7F">
        <w:rPr>
          <w:sz w:val="22"/>
          <w:szCs w:val="22"/>
        </w:rPr>
        <w:t>h</w:t>
      </w:r>
      <w:r w:rsidR="00996D7F">
        <w:rPr>
          <w:spacing w:val="-2"/>
          <w:sz w:val="22"/>
          <w:szCs w:val="22"/>
        </w:rPr>
        <w:t>a</w:t>
      </w:r>
      <w:r w:rsidR="00996D7F">
        <w:rPr>
          <w:sz w:val="22"/>
          <w:szCs w:val="22"/>
        </w:rPr>
        <w:t>s</w:t>
      </w:r>
      <w:r w:rsidR="00996D7F">
        <w:rPr>
          <w:spacing w:val="-1"/>
          <w:sz w:val="22"/>
          <w:szCs w:val="22"/>
        </w:rPr>
        <w:t>i</w:t>
      </w:r>
      <w:r w:rsidR="00996D7F">
        <w:rPr>
          <w:sz w:val="22"/>
          <w:szCs w:val="22"/>
        </w:rPr>
        <w:t>l</w:t>
      </w:r>
      <w:proofErr w:type="spellEnd"/>
      <w:r w:rsidR="00996D7F">
        <w:rPr>
          <w:spacing w:val="3"/>
          <w:sz w:val="22"/>
          <w:szCs w:val="22"/>
        </w:rPr>
        <w:t xml:space="preserve"> </w:t>
      </w:r>
      <w:proofErr w:type="spellStart"/>
      <w:r w:rsidR="00996D7F">
        <w:rPr>
          <w:sz w:val="22"/>
          <w:szCs w:val="22"/>
        </w:rPr>
        <w:t>pen</w:t>
      </w:r>
      <w:r w:rsidR="00996D7F">
        <w:rPr>
          <w:spacing w:val="-2"/>
          <w:sz w:val="22"/>
          <w:szCs w:val="22"/>
        </w:rPr>
        <w:t>e</w:t>
      </w:r>
      <w:r w:rsidR="00996D7F">
        <w:rPr>
          <w:spacing w:val="-1"/>
          <w:sz w:val="22"/>
          <w:szCs w:val="22"/>
        </w:rPr>
        <w:t>l</w:t>
      </w:r>
      <w:r w:rsidR="00996D7F">
        <w:rPr>
          <w:spacing w:val="1"/>
          <w:sz w:val="22"/>
          <w:szCs w:val="22"/>
        </w:rPr>
        <w:t>i</w:t>
      </w:r>
      <w:r w:rsidR="00996D7F">
        <w:rPr>
          <w:spacing w:val="-1"/>
          <w:sz w:val="22"/>
          <w:szCs w:val="22"/>
        </w:rPr>
        <w:t>t</w:t>
      </w:r>
      <w:r w:rsidR="00996D7F">
        <w:rPr>
          <w:spacing w:val="1"/>
          <w:sz w:val="22"/>
          <w:szCs w:val="22"/>
        </w:rPr>
        <w:t>i</w:t>
      </w:r>
      <w:r w:rsidR="00996D7F">
        <w:rPr>
          <w:sz w:val="22"/>
          <w:szCs w:val="22"/>
        </w:rPr>
        <w:t>an</w:t>
      </w:r>
      <w:proofErr w:type="spellEnd"/>
      <w:r w:rsidR="00996D7F"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 w:rsidR="00996D7F">
        <w:rPr>
          <w:spacing w:val="1"/>
          <w:sz w:val="22"/>
          <w:szCs w:val="22"/>
        </w:rPr>
        <w:t>ditandatangani</w:t>
      </w:r>
      <w:proofErr w:type="spellEnd"/>
      <w:r w:rsidR="00996D7F">
        <w:rPr>
          <w:spacing w:val="1"/>
          <w:sz w:val="22"/>
          <w:szCs w:val="22"/>
        </w:rPr>
        <w:t xml:space="preserve"> oleh </w:t>
      </w:r>
      <w:proofErr w:type="spellStart"/>
      <w:r w:rsidR="00996D7F">
        <w:rPr>
          <w:spacing w:val="1"/>
          <w:sz w:val="22"/>
          <w:szCs w:val="22"/>
        </w:rPr>
        <w:t>peneliti</w:t>
      </w:r>
      <w:proofErr w:type="spellEnd"/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10,000)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proofErr w:type="spellStart"/>
      <w:r w:rsidR="00996D7F">
        <w:rPr>
          <w:spacing w:val="1"/>
          <w:sz w:val="22"/>
          <w:szCs w:val="22"/>
        </w:rPr>
        <w:t>diserahkan</w:t>
      </w:r>
      <w:proofErr w:type="spellEnd"/>
      <w:r w:rsidR="00996D7F">
        <w:rPr>
          <w:spacing w:val="1"/>
          <w:sz w:val="22"/>
          <w:szCs w:val="22"/>
        </w:rPr>
        <w:t xml:space="preserve"> </w:t>
      </w:r>
      <w:proofErr w:type="spellStart"/>
      <w:r w:rsidR="00996D7F">
        <w:rPr>
          <w:spacing w:val="1"/>
          <w:sz w:val="22"/>
          <w:szCs w:val="22"/>
        </w:rPr>
        <w:t>ke</w:t>
      </w:r>
      <w:proofErr w:type="spellEnd"/>
      <w:r w:rsidR="00996D7F">
        <w:rPr>
          <w:spacing w:val="1"/>
          <w:sz w:val="22"/>
          <w:szCs w:val="22"/>
        </w:rPr>
        <w:t xml:space="preserve"> operator BPPM </w:t>
      </w:r>
      <w:proofErr w:type="spellStart"/>
      <w:r w:rsidR="00996D7F">
        <w:rPr>
          <w:spacing w:val="1"/>
          <w:sz w:val="22"/>
          <w:szCs w:val="22"/>
        </w:rPr>
        <w:t>Fakultas</w:t>
      </w:r>
      <w:proofErr w:type="spellEnd"/>
      <w:r w:rsidR="00996D7F">
        <w:rPr>
          <w:spacing w:val="1"/>
          <w:sz w:val="22"/>
          <w:szCs w:val="22"/>
        </w:rPr>
        <w:t xml:space="preserve">, </w:t>
      </w:r>
      <w:proofErr w:type="spellStart"/>
      <w:r w:rsidR="00996D7F">
        <w:rPr>
          <w:spacing w:val="1"/>
          <w:sz w:val="22"/>
          <w:szCs w:val="22"/>
        </w:rPr>
        <w:t>dikarenakan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a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cara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gai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 w:rsidR="00996D7F">
        <w:rPr>
          <w:spacing w:val="2"/>
          <w:sz w:val="22"/>
          <w:szCs w:val="22"/>
        </w:rPr>
        <w:t>tahap</w:t>
      </w:r>
      <w:proofErr w:type="spellEnd"/>
      <w:r w:rsidR="00996D7F"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%.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unduh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</w:p>
    <w:p w14:paraId="7E918AD3" w14:textId="77777777" w:rsidR="00B51AFA" w:rsidRDefault="00A45822">
      <w:pPr>
        <w:spacing w:before="4"/>
        <w:ind w:left="1038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copy </w:t>
      </w:r>
      <w:r>
        <w:rPr>
          <w:i/>
          <w:spacing w:val="1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PP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es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</w:p>
    <w:p w14:paraId="3087CF2B" w14:textId="77777777" w:rsidR="00B51AFA" w:rsidRDefault="00B51AFA">
      <w:pPr>
        <w:spacing w:before="7" w:line="120" w:lineRule="exact"/>
        <w:rPr>
          <w:sz w:val="12"/>
          <w:szCs w:val="12"/>
        </w:rPr>
      </w:pPr>
    </w:p>
    <w:p w14:paraId="65236AAD" w14:textId="57FB74A3" w:rsidR="00B51AFA" w:rsidRDefault="00996D7F">
      <w:pPr>
        <w:ind w:left="1398"/>
        <w:rPr>
          <w:sz w:val="22"/>
          <w:szCs w:val="22"/>
        </w:rPr>
      </w:pPr>
      <w:proofErr w:type="spellStart"/>
      <w:r w:rsidRPr="00996D7F">
        <w:rPr>
          <w:iCs/>
          <w:spacing w:val="-1"/>
          <w:sz w:val="22"/>
          <w:szCs w:val="22"/>
        </w:rPr>
        <w:t>Sedangkan</w:t>
      </w:r>
      <w:proofErr w:type="spellEnd"/>
      <w:r>
        <w:rPr>
          <w:i/>
          <w:spacing w:val="-1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dokumen</w:t>
      </w:r>
      <w:proofErr w:type="spellEnd"/>
      <w:r>
        <w:rPr>
          <w:i/>
          <w:spacing w:val="-1"/>
          <w:sz w:val="22"/>
          <w:szCs w:val="22"/>
        </w:rPr>
        <w:t xml:space="preserve"> </w:t>
      </w:r>
      <w:r w:rsidR="00A45822">
        <w:rPr>
          <w:i/>
          <w:spacing w:val="-1"/>
          <w:sz w:val="22"/>
          <w:szCs w:val="22"/>
        </w:rPr>
        <w:t>H</w:t>
      </w:r>
      <w:r w:rsidR="00A45822">
        <w:rPr>
          <w:i/>
          <w:sz w:val="22"/>
          <w:szCs w:val="22"/>
        </w:rPr>
        <w:t>ard</w:t>
      </w:r>
      <w:r w:rsidR="00A45822">
        <w:rPr>
          <w:i/>
          <w:spacing w:val="1"/>
          <w:sz w:val="22"/>
          <w:szCs w:val="22"/>
        </w:rPr>
        <w:t>c</w:t>
      </w:r>
      <w:r w:rsidR="00A45822">
        <w:rPr>
          <w:i/>
          <w:sz w:val="22"/>
          <w:szCs w:val="22"/>
        </w:rPr>
        <w:t>opy</w:t>
      </w:r>
      <w:r w:rsidR="00A45822">
        <w:rPr>
          <w:i/>
          <w:spacing w:val="-1"/>
          <w:sz w:val="22"/>
          <w:szCs w:val="22"/>
        </w:rPr>
        <w:t xml:space="preserve"> </w:t>
      </w:r>
      <w:proofErr w:type="spellStart"/>
      <w:r w:rsidR="00A45822">
        <w:rPr>
          <w:sz w:val="22"/>
          <w:szCs w:val="22"/>
        </w:rPr>
        <w:t>d</w:t>
      </w:r>
      <w:r w:rsidR="00A45822">
        <w:rPr>
          <w:spacing w:val="1"/>
          <w:sz w:val="22"/>
          <w:szCs w:val="22"/>
        </w:rPr>
        <w:t>i</w:t>
      </w:r>
      <w:r w:rsidR="00A45822">
        <w:rPr>
          <w:spacing w:val="-2"/>
          <w:sz w:val="22"/>
          <w:szCs w:val="22"/>
        </w:rPr>
        <w:t>a</w:t>
      </w:r>
      <w:r w:rsidR="00A45822">
        <w:rPr>
          <w:spacing w:val="1"/>
          <w:sz w:val="22"/>
          <w:szCs w:val="22"/>
        </w:rPr>
        <w:t>r</w:t>
      </w:r>
      <w:r w:rsidR="00A45822">
        <w:rPr>
          <w:spacing w:val="-2"/>
          <w:sz w:val="22"/>
          <w:szCs w:val="22"/>
        </w:rPr>
        <w:t>s</w:t>
      </w:r>
      <w:r w:rsidR="00A45822">
        <w:rPr>
          <w:spacing w:val="1"/>
          <w:sz w:val="22"/>
          <w:szCs w:val="22"/>
        </w:rPr>
        <w:t>i</w:t>
      </w:r>
      <w:r w:rsidR="00A45822">
        <w:rPr>
          <w:sz w:val="22"/>
          <w:szCs w:val="22"/>
        </w:rPr>
        <w:t>pk</w:t>
      </w:r>
      <w:r w:rsidR="00A45822">
        <w:rPr>
          <w:spacing w:val="-2"/>
          <w:sz w:val="22"/>
          <w:szCs w:val="22"/>
        </w:rPr>
        <w:t>a</w:t>
      </w:r>
      <w:r w:rsidR="00A45822">
        <w:rPr>
          <w:sz w:val="22"/>
          <w:szCs w:val="22"/>
        </w:rPr>
        <w:t>n</w:t>
      </w:r>
      <w:proofErr w:type="spellEnd"/>
      <w:r w:rsidR="00A45822">
        <w:rPr>
          <w:sz w:val="22"/>
          <w:szCs w:val="22"/>
        </w:rPr>
        <w:t xml:space="preserve"> o</w:t>
      </w:r>
      <w:r w:rsidR="00A45822">
        <w:rPr>
          <w:spacing w:val="-1"/>
          <w:sz w:val="22"/>
          <w:szCs w:val="22"/>
        </w:rPr>
        <w:t>l</w:t>
      </w:r>
      <w:r w:rsidR="00A45822">
        <w:rPr>
          <w:sz w:val="22"/>
          <w:szCs w:val="22"/>
        </w:rPr>
        <w:t>eh</w:t>
      </w:r>
      <w:r w:rsidR="00A45822">
        <w:rPr>
          <w:spacing w:val="1"/>
          <w:sz w:val="22"/>
          <w:szCs w:val="22"/>
        </w:rPr>
        <w:t xml:space="preserve"> </w:t>
      </w:r>
      <w:proofErr w:type="spellStart"/>
      <w:r w:rsidR="00A45822">
        <w:rPr>
          <w:spacing w:val="-2"/>
          <w:sz w:val="22"/>
          <w:szCs w:val="22"/>
        </w:rPr>
        <w:t>p</w:t>
      </w:r>
      <w:r w:rsidR="00A45822">
        <w:rPr>
          <w:sz w:val="22"/>
          <w:szCs w:val="22"/>
        </w:rPr>
        <w:t>ene</w:t>
      </w:r>
      <w:r w:rsidR="00A45822">
        <w:rPr>
          <w:spacing w:val="-1"/>
          <w:sz w:val="22"/>
          <w:szCs w:val="22"/>
        </w:rPr>
        <w:t>l</w:t>
      </w:r>
      <w:r w:rsidR="00A45822">
        <w:rPr>
          <w:spacing w:val="1"/>
          <w:sz w:val="22"/>
          <w:szCs w:val="22"/>
        </w:rPr>
        <w:t>i</w:t>
      </w:r>
      <w:r w:rsidR="00A45822">
        <w:rPr>
          <w:spacing w:val="-1"/>
          <w:sz w:val="22"/>
          <w:szCs w:val="22"/>
        </w:rPr>
        <w:t>t</w:t>
      </w:r>
      <w:r w:rsidR="00A45822">
        <w:rPr>
          <w:spacing w:val="1"/>
          <w:sz w:val="22"/>
          <w:szCs w:val="22"/>
        </w:rPr>
        <w:t>i</w:t>
      </w:r>
      <w:proofErr w:type="spellEnd"/>
      <w:r w:rsidR="00A45822">
        <w:rPr>
          <w:sz w:val="22"/>
          <w:szCs w:val="22"/>
        </w:rPr>
        <w:t>, T</w:t>
      </w:r>
      <w:r w:rsidR="00A45822">
        <w:rPr>
          <w:spacing w:val="-2"/>
          <w:sz w:val="22"/>
          <w:szCs w:val="22"/>
        </w:rPr>
        <w:t>I</w:t>
      </w:r>
      <w:r w:rsidR="00A45822">
        <w:rPr>
          <w:spacing w:val="-1"/>
          <w:sz w:val="22"/>
          <w:szCs w:val="22"/>
        </w:rPr>
        <w:t>DA</w:t>
      </w:r>
      <w:r w:rsidR="00A45822">
        <w:rPr>
          <w:sz w:val="22"/>
          <w:szCs w:val="22"/>
        </w:rPr>
        <w:t>K</w:t>
      </w:r>
      <w:r w:rsidR="00A45822">
        <w:rPr>
          <w:spacing w:val="-1"/>
          <w:sz w:val="22"/>
          <w:szCs w:val="22"/>
        </w:rPr>
        <w:t xml:space="preserve"> </w:t>
      </w:r>
      <w:proofErr w:type="spellStart"/>
      <w:r w:rsidR="00A45822">
        <w:rPr>
          <w:sz w:val="22"/>
          <w:szCs w:val="22"/>
        </w:rPr>
        <w:t>pe</w:t>
      </w:r>
      <w:r w:rsidR="00A45822">
        <w:rPr>
          <w:spacing w:val="1"/>
          <w:sz w:val="22"/>
          <w:szCs w:val="22"/>
        </w:rPr>
        <w:t>r</w:t>
      </w:r>
      <w:r w:rsidR="00A45822">
        <w:rPr>
          <w:spacing w:val="-1"/>
          <w:sz w:val="22"/>
          <w:szCs w:val="22"/>
        </w:rPr>
        <w:t>l</w:t>
      </w:r>
      <w:r w:rsidR="00A45822">
        <w:rPr>
          <w:sz w:val="22"/>
          <w:szCs w:val="22"/>
        </w:rPr>
        <w:t>u</w:t>
      </w:r>
      <w:proofErr w:type="spellEnd"/>
      <w:r w:rsidR="00A45822">
        <w:rPr>
          <w:sz w:val="22"/>
          <w:szCs w:val="22"/>
        </w:rPr>
        <w:t xml:space="preserve"> </w:t>
      </w:r>
      <w:proofErr w:type="spellStart"/>
      <w:r w:rsidR="00A45822">
        <w:rPr>
          <w:sz w:val="22"/>
          <w:szCs w:val="22"/>
        </w:rPr>
        <w:t>d</w:t>
      </w:r>
      <w:r w:rsidR="00A45822">
        <w:rPr>
          <w:spacing w:val="-1"/>
          <w:sz w:val="22"/>
          <w:szCs w:val="22"/>
        </w:rPr>
        <w:t>i</w:t>
      </w:r>
      <w:r w:rsidR="00A45822">
        <w:rPr>
          <w:sz w:val="22"/>
          <w:szCs w:val="22"/>
        </w:rPr>
        <w:t>s</w:t>
      </w:r>
      <w:r w:rsidR="00A45822">
        <w:rPr>
          <w:spacing w:val="-2"/>
          <w:sz w:val="22"/>
          <w:szCs w:val="22"/>
        </w:rPr>
        <w:t>e</w:t>
      </w:r>
      <w:r w:rsidR="00A45822">
        <w:rPr>
          <w:spacing w:val="1"/>
          <w:sz w:val="22"/>
          <w:szCs w:val="22"/>
        </w:rPr>
        <w:t>r</w:t>
      </w:r>
      <w:r w:rsidR="00A45822">
        <w:rPr>
          <w:spacing w:val="-2"/>
          <w:sz w:val="22"/>
          <w:szCs w:val="22"/>
        </w:rPr>
        <w:t>a</w:t>
      </w:r>
      <w:r w:rsidR="00A45822">
        <w:rPr>
          <w:sz w:val="22"/>
          <w:szCs w:val="22"/>
        </w:rPr>
        <w:t>hkan</w:t>
      </w:r>
      <w:proofErr w:type="spellEnd"/>
      <w:r w:rsidR="00A45822">
        <w:rPr>
          <w:sz w:val="22"/>
          <w:szCs w:val="22"/>
        </w:rPr>
        <w:t xml:space="preserve"> </w:t>
      </w:r>
      <w:proofErr w:type="spellStart"/>
      <w:r w:rsidR="00A45822">
        <w:rPr>
          <w:sz w:val="22"/>
          <w:szCs w:val="22"/>
        </w:rPr>
        <w:t>ke</w:t>
      </w:r>
      <w:proofErr w:type="spellEnd"/>
      <w:r w:rsidR="00A45822">
        <w:rPr>
          <w:spacing w:val="3"/>
          <w:sz w:val="22"/>
          <w:szCs w:val="22"/>
        </w:rPr>
        <w:t xml:space="preserve"> </w:t>
      </w:r>
      <w:r w:rsidR="00A45822">
        <w:rPr>
          <w:spacing w:val="-1"/>
          <w:sz w:val="22"/>
          <w:szCs w:val="22"/>
        </w:rPr>
        <w:t>DR</w:t>
      </w:r>
      <w:r w:rsidR="00A45822">
        <w:rPr>
          <w:spacing w:val="-3"/>
          <w:sz w:val="22"/>
          <w:szCs w:val="22"/>
        </w:rPr>
        <w:t>P</w:t>
      </w:r>
      <w:r w:rsidR="00A45822">
        <w:rPr>
          <w:sz w:val="22"/>
          <w:szCs w:val="22"/>
        </w:rPr>
        <w:t>M</w:t>
      </w:r>
      <w:r>
        <w:rPr>
          <w:sz w:val="22"/>
          <w:szCs w:val="22"/>
        </w:rPr>
        <w:t>/BPPM</w:t>
      </w:r>
      <w:r w:rsidR="00A45822">
        <w:rPr>
          <w:sz w:val="22"/>
          <w:szCs w:val="22"/>
        </w:rPr>
        <w:t>.</w:t>
      </w:r>
    </w:p>
    <w:p w14:paraId="1AC068AF" w14:textId="77777777" w:rsidR="00B51AFA" w:rsidRDefault="00B51AFA">
      <w:pPr>
        <w:spacing w:before="6" w:line="120" w:lineRule="exact"/>
        <w:rPr>
          <w:sz w:val="12"/>
          <w:szCs w:val="12"/>
        </w:rPr>
      </w:pPr>
    </w:p>
    <w:p w14:paraId="627CC263" w14:textId="77777777" w:rsidR="00B51AFA" w:rsidRDefault="00A45822">
      <w:pPr>
        <w:tabs>
          <w:tab w:val="left" w:pos="1380"/>
        </w:tabs>
        <w:spacing w:line="359" w:lineRule="auto"/>
        <w:ind w:left="1398" w:right="192" w:hanging="360"/>
        <w:jc w:val="both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gunaan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%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</w:p>
    <w:p w14:paraId="673A2E5F" w14:textId="77777777" w:rsidR="00B51AFA" w:rsidRDefault="00A45822">
      <w:pPr>
        <w:tabs>
          <w:tab w:val="left" w:pos="1380"/>
        </w:tabs>
        <w:spacing w:before="4" w:line="360" w:lineRule="auto"/>
        <w:ind w:left="1398" w:right="187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b</w:t>
      </w:r>
      <w:proofErr w:type="spellEnd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dana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Penggu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</w:p>
    <w:p w14:paraId="3E11ED9F" w14:textId="77777777" w:rsidR="00B51AFA" w:rsidRDefault="00A45822">
      <w:pPr>
        <w:spacing w:before="3"/>
        <w:ind w:left="1001" w:right="881"/>
        <w:jc w:val="center"/>
        <w:rPr>
          <w:sz w:val="22"/>
          <w:szCs w:val="22"/>
        </w:rPr>
        <w:sectPr w:rsidR="00B51AFA">
          <w:pgSz w:w="11920" w:h="16860"/>
          <w:pgMar w:top="1140" w:right="980" w:bottom="280" w:left="1120" w:header="720" w:footer="720" w:gutter="0"/>
          <w:cols w:space="720"/>
        </w:sectPr>
      </w:pPr>
      <w:r>
        <w:rPr>
          <w:sz w:val="22"/>
          <w:szCs w:val="22"/>
        </w:rPr>
        <w:t xml:space="preserve">g.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boo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</w:p>
    <w:p w14:paraId="50D5B0F2" w14:textId="77777777" w:rsidR="00B51AFA" w:rsidRDefault="00B51AFA">
      <w:pPr>
        <w:spacing w:before="3" w:line="160" w:lineRule="exact"/>
        <w:rPr>
          <w:sz w:val="16"/>
          <w:szCs w:val="16"/>
        </w:rPr>
      </w:pPr>
    </w:p>
    <w:p w14:paraId="30F218FE" w14:textId="77777777" w:rsidR="00B51AFA" w:rsidRDefault="00B51AFA">
      <w:pPr>
        <w:spacing w:line="200" w:lineRule="exact"/>
      </w:pPr>
    </w:p>
    <w:p w14:paraId="52B5A363" w14:textId="77777777" w:rsidR="00B51AFA" w:rsidRDefault="00B51AFA">
      <w:pPr>
        <w:spacing w:line="200" w:lineRule="exact"/>
      </w:pPr>
    </w:p>
    <w:p w14:paraId="1D49E203" w14:textId="77777777" w:rsidR="00B51AFA" w:rsidRDefault="00B51AFA">
      <w:pPr>
        <w:spacing w:line="200" w:lineRule="exact"/>
      </w:pPr>
    </w:p>
    <w:p w14:paraId="367046C9" w14:textId="77777777" w:rsidR="00B51AFA" w:rsidRDefault="00B51AFA">
      <w:pPr>
        <w:spacing w:line="200" w:lineRule="exact"/>
      </w:pPr>
    </w:p>
    <w:p w14:paraId="0C58619E" w14:textId="77777777" w:rsidR="00B51AFA" w:rsidRDefault="00B51AFA">
      <w:pPr>
        <w:spacing w:line="200" w:lineRule="exact"/>
      </w:pPr>
    </w:p>
    <w:p w14:paraId="35A5A0A6" w14:textId="77777777" w:rsidR="00B51AFA" w:rsidRDefault="00B51AFA">
      <w:pPr>
        <w:spacing w:line="200" w:lineRule="exact"/>
      </w:pPr>
    </w:p>
    <w:p w14:paraId="2E10C743" w14:textId="77777777" w:rsidR="00B51AFA" w:rsidRDefault="00B51AFA">
      <w:pPr>
        <w:spacing w:line="200" w:lineRule="exact"/>
      </w:pPr>
    </w:p>
    <w:p w14:paraId="54B92FB4" w14:textId="77777777" w:rsidR="00B51AFA" w:rsidRDefault="00B51AFA">
      <w:pPr>
        <w:spacing w:line="200" w:lineRule="exact"/>
      </w:pPr>
    </w:p>
    <w:p w14:paraId="5F67E87A" w14:textId="77777777" w:rsidR="00B51AFA" w:rsidRDefault="00B51AFA">
      <w:pPr>
        <w:spacing w:line="200" w:lineRule="exact"/>
      </w:pPr>
    </w:p>
    <w:p w14:paraId="304E733A" w14:textId="77777777" w:rsidR="00B51AFA" w:rsidRDefault="00B51AFA">
      <w:pPr>
        <w:spacing w:line="200" w:lineRule="exact"/>
      </w:pPr>
    </w:p>
    <w:p w14:paraId="4CA748EB" w14:textId="77777777" w:rsidR="00B51AFA" w:rsidRDefault="00B51AFA">
      <w:pPr>
        <w:spacing w:line="200" w:lineRule="exact"/>
      </w:pPr>
    </w:p>
    <w:p w14:paraId="041BF9F9" w14:textId="77777777" w:rsidR="00B51AFA" w:rsidRDefault="00B51AFA">
      <w:pPr>
        <w:spacing w:line="200" w:lineRule="exact"/>
      </w:pPr>
    </w:p>
    <w:p w14:paraId="479A0E36" w14:textId="77777777" w:rsidR="00996D7F" w:rsidRDefault="00996D7F">
      <w:pPr>
        <w:spacing w:line="200" w:lineRule="exact"/>
      </w:pPr>
    </w:p>
    <w:p w14:paraId="7468FE0F" w14:textId="77777777" w:rsidR="00996D7F" w:rsidRDefault="00996D7F">
      <w:pPr>
        <w:spacing w:line="200" w:lineRule="exact"/>
      </w:pPr>
    </w:p>
    <w:p w14:paraId="1F77E3FC" w14:textId="77777777" w:rsidR="00996D7F" w:rsidRDefault="00996D7F">
      <w:pPr>
        <w:spacing w:line="200" w:lineRule="exact"/>
      </w:pPr>
    </w:p>
    <w:p w14:paraId="1290C224" w14:textId="77777777" w:rsidR="00996D7F" w:rsidRDefault="00996D7F">
      <w:pPr>
        <w:spacing w:line="200" w:lineRule="exact"/>
      </w:pPr>
    </w:p>
    <w:p w14:paraId="550F7640" w14:textId="77777777" w:rsidR="00996D7F" w:rsidRDefault="00996D7F">
      <w:pPr>
        <w:spacing w:line="200" w:lineRule="exact"/>
      </w:pPr>
    </w:p>
    <w:p w14:paraId="07BA0EF1" w14:textId="77777777" w:rsidR="00996D7F" w:rsidRDefault="00996D7F">
      <w:pPr>
        <w:spacing w:line="200" w:lineRule="exact"/>
      </w:pPr>
    </w:p>
    <w:p w14:paraId="186EDDE9" w14:textId="77777777" w:rsidR="00996D7F" w:rsidRDefault="00996D7F">
      <w:pPr>
        <w:spacing w:line="200" w:lineRule="exact"/>
      </w:pPr>
    </w:p>
    <w:p w14:paraId="7909164B" w14:textId="77777777" w:rsidR="00996D7F" w:rsidRDefault="00996D7F">
      <w:pPr>
        <w:spacing w:line="200" w:lineRule="exact"/>
      </w:pPr>
    </w:p>
    <w:p w14:paraId="2F722988" w14:textId="77777777" w:rsidR="00996D7F" w:rsidRDefault="00996D7F">
      <w:pPr>
        <w:spacing w:line="200" w:lineRule="exact"/>
      </w:pPr>
    </w:p>
    <w:p w14:paraId="40516FF1" w14:textId="77777777" w:rsidR="00B51AFA" w:rsidRDefault="00B51AFA">
      <w:pPr>
        <w:spacing w:line="200" w:lineRule="exact"/>
      </w:pPr>
    </w:p>
    <w:p w14:paraId="0F404A05" w14:textId="77777777" w:rsidR="00B51AFA" w:rsidRDefault="00B51AFA">
      <w:pPr>
        <w:spacing w:line="200" w:lineRule="exact"/>
      </w:pPr>
    </w:p>
    <w:p w14:paraId="306450A6" w14:textId="77777777" w:rsidR="00B51AFA" w:rsidRDefault="00B51AFA">
      <w:pPr>
        <w:spacing w:line="200" w:lineRule="exact"/>
      </w:pPr>
    </w:p>
    <w:p w14:paraId="1376B7F0" w14:textId="77777777" w:rsidR="00B51AFA" w:rsidRDefault="00B51AFA">
      <w:pPr>
        <w:spacing w:line="200" w:lineRule="exact"/>
      </w:pPr>
    </w:p>
    <w:p w14:paraId="4C7B3E8A" w14:textId="77777777" w:rsidR="00B51AFA" w:rsidRDefault="00B51AFA">
      <w:pPr>
        <w:spacing w:line="200" w:lineRule="exact"/>
      </w:pPr>
    </w:p>
    <w:p w14:paraId="2F1B117F" w14:textId="77777777" w:rsidR="00B51AFA" w:rsidRDefault="00A45822">
      <w:pPr>
        <w:spacing w:before="29"/>
        <w:ind w:left="2214"/>
        <w:rPr>
          <w:sz w:val="24"/>
          <w:szCs w:val="24"/>
        </w:rPr>
        <w:sectPr w:rsidR="00B51AFA">
          <w:pgSz w:w="11920" w:h="16860"/>
          <w:pgMar w:top="1580" w:right="1680" w:bottom="280" w:left="168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PLATE LA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 KE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14:paraId="3C7AF50D" w14:textId="77777777" w:rsidR="00B51AFA" w:rsidRDefault="00A45822">
      <w:pPr>
        <w:spacing w:before="31"/>
        <w:ind w:left="1362" w:right="1354"/>
        <w:jc w:val="center"/>
        <w:rPr>
          <w:sz w:val="52"/>
          <w:szCs w:val="52"/>
        </w:rPr>
      </w:pPr>
      <w:r>
        <w:rPr>
          <w:b/>
          <w:sz w:val="52"/>
          <w:szCs w:val="52"/>
        </w:rPr>
        <w:lastRenderedPageBreak/>
        <w:t>LAP</w:t>
      </w:r>
      <w:r>
        <w:rPr>
          <w:b/>
          <w:spacing w:val="-2"/>
          <w:sz w:val="52"/>
          <w:szCs w:val="52"/>
        </w:rPr>
        <w:t>O</w:t>
      </w:r>
      <w:r>
        <w:rPr>
          <w:b/>
          <w:sz w:val="52"/>
          <w:szCs w:val="52"/>
        </w:rPr>
        <w:t>RAN K</w:t>
      </w:r>
      <w:r>
        <w:rPr>
          <w:b/>
          <w:spacing w:val="-2"/>
          <w:sz w:val="52"/>
          <w:szCs w:val="52"/>
        </w:rPr>
        <w:t>E</w:t>
      </w:r>
      <w:r>
        <w:rPr>
          <w:b/>
          <w:sz w:val="52"/>
          <w:szCs w:val="52"/>
        </w:rPr>
        <w:t>MA</w:t>
      </w:r>
      <w:r>
        <w:rPr>
          <w:b/>
          <w:spacing w:val="-3"/>
          <w:sz w:val="52"/>
          <w:szCs w:val="52"/>
        </w:rPr>
        <w:t>J</w:t>
      </w:r>
      <w:r>
        <w:rPr>
          <w:b/>
          <w:sz w:val="52"/>
          <w:szCs w:val="52"/>
        </w:rPr>
        <w:t>UAN</w:t>
      </w:r>
    </w:p>
    <w:p w14:paraId="5417CB3D" w14:textId="77777777" w:rsidR="00B51AFA" w:rsidRDefault="00B51AFA">
      <w:pPr>
        <w:spacing w:line="200" w:lineRule="exact"/>
      </w:pPr>
    </w:p>
    <w:p w14:paraId="2FDCC2FF" w14:textId="77777777" w:rsidR="00B51AFA" w:rsidRDefault="00B51AFA">
      <w:pPr>
        <w:spacing w:line="200" w:lineRule="exact"/>
      </w:pPr>
    </w:p>
    <w:p w14:paraId="43317053" w14:textId="77777777" w:rsidR="00B51AFA" w:rsidRDefault="00B51AFA">
      <w:pPr>
        <w:spacing w:line="200" w:lineRule="exact"/>
      </w:pPr>
    </w:p>
    <w:p w14:paraId="5AAF0920" w14:textId="77777777" w:rsidR="00B51AFA" w:rsidRDefault="00B51AFA">
      <w:pPr>
        <w:spacing w:before="17" w:line="240" w:lineRule="exact"/>
        <w:rPr>
          <w:sz w:val="24"/>
          <w:szCs w:val="24"/>
        </w:rPr>
      </w:pPr>
    </w:p>
    <w:p w14:paraId="07FDFCD3" w14:textId="77777777" w:rsidR="00B51AFA" w:rsidRDefault="00A45822">
      <w:pPr>
        <w:ind w:left="3006" w:right="2998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PENELI</w:t>
      </w:r>
      <w:r>
        <w:rPr>
          <w:b/>
          <w:color w:val="FF0000"/>
          <w:spacing w:val="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IAN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GURU BESAR DAN DOKTOR</w:t>
      </w:r>
    </w:p>
    <w:p w14:paraId="35D8E938" w14:textId="77777777" w:rsidR="00B51AFA" w:rsidRDefault="00B51AFA">
      <w:pPr>
        <w:spacing w:line="200" w:lineRule="exact"/>
      </w:pPr>
    </w:p>
    <w:p w14:paraId="5D77D685" w14:textId="77777777" w:rsidR="00B51AFA" w:rsidRDefault="00B51AFA">
      <w:pPr>
        <w:spacing w:before="20" w:line="240" w:lineRule="exact"/>
        <w:rPr>
          <w:sz w:val="24"/>
          <w:szCs w:val="24"/>
        </w:rPr>
      </w:pPr>
    </w:p>
    <w:p w14:paraId="596D899A" w14:textId="77777777" w:rsidR="00B51AFA" w:rsidRDefault="009C53B1">
      <w:pPr>
        <w:ind w:left="2856"/>
      </w:pPr>
      <w:r>
        <w:pict w14:anchorId="3D8F2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41pt">
            <v:imagedata r:id="rId6" o:title=""/>
          </v:shape>
        </w:pict>
      </w:r>
    </w:p>
    <w:p w14:paraId="5A44B841" w14:textId="77777777" w:rsidR="00B51AFA" w:rsidRDefault="00B51AFA">
      <w:pPr>
        <w:spacing w:before="1" w:line="120" w:lineRule="exact"/>
        <w:rPr>
          <w:sz w:val="13"/>
          <w:szCs w:val="13"/>
        </w:rPr>
      </w:pPr>
    </w:p>
    <w:p w14:paraId="195D7141" w14:textId="77777777" w:rsidR="00B51AFA" w:rsidRDefault="00B51AFA">
      <w:pPr>
        <w:spacing w:line="200" w:lineRule="exact"/>
      </w:pPr>
    </w:p>
    <w:p w14:paraId="30CE83B6" w14:textId="77777777" w:rsidR="00B51AFA" w:rsidRDefault="00B51AFA">
      <w:pPr>
        <w:spacing w:line="200" w:lineRule="exact"/>
      </w:pPr>
    </w:p>
    <w:p w14:paraId="7D9FA053" w14:textId="77777777" w:rsidR="00B51AFA" w:rsidRDefault="00B51AFA">
      <w:pPr>
        <w:spacing w:line="200" w:lineRule="exact"/>
      </w:pPr>
    </w:p>
    <w:p w14:paraId="6FD68DBB" w14:textId="77777777" w:rsidR="00B51AFA" w:rsidRDefault="00A45822">
      <w:pPr>
        <w:ind w:left="3155" w:right="3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GIA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14:paraId="15082943" w14:textId="77777777" w:rsidR="00B51AFA" w:rsidRDefault="00B51AFA">
      <w:pPr>
        <w:spacing w:before="14" w:line="260" w:lineRule="exact"/>
        <w:rPr>
          <w:sz w:val="26"/>
          <w:szCs w:val="26"/>
        </w:rPr>
      </w:pPr>
    </w:p>
    <w:p w14:paraId="75239939" w14:textId="77777777" w:rsidR="00B51AFA" w:rsidRDefault="00A45822">
      <w:pPr>
        <w:ind w:left="2469" w:right="24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</w:t>
      </w:r>
    </w:p>
    <w:p w14:paraId="71BA0E26" w14:textId="77777777" w:rsidR="00B51AFA" w:rsidRDefault="00B51AFA">
      <w:pPr>
        <w:spacing w:before="8" w:line="180" w:lineRule="exact"/>
        <w:rPr>
          <w:sz w:val="18"/>
          <w:szCs w:val="18"/>
        </w:rPr>
      </w:pPr>
    </w:p>
    <w:p w14:paraId="09BDBE1F" w14:textId="77777777" w:rsidR="00B51AFA" w:rsidRDefault="00B51AFA">
      <w:pPr>
        <w:spacing w:line="200" w:lineRule="exact"/>
      </w:pPr>
    </w:p>
    <w:p w14:paraId="4F33578B" w14:textId="77777777" w:rsidR="00B51AFA" w:rsidRDefault="00B51AFA">
      <w:pPr>
        <w:spacing w:line="200" w:lineRule="exact"/>
      </w:pPr>
    </w:p>
    <w:p w14:paraId="7FB256BE" w14:textId="77777777" w:rsidR="00B51AFA" w:rsidRDefault="00B51AFA">
      <w:pPr>
        <w:spacing w:line="200" w:lineRule="exact"/>
      </w:pPr>
    </w:p>
    <w:p w14:paraId="77B6C2C3" w14:textId="77777777" w:rsidR="00B51AFA" w:rsidRDefault="00B51AFA">
      <w:pPr>
        <w:spacing w:line="200" w:lineRule="exact"/>
      </w:pPr>
    </w:p>
    <w:p w14:paraId="395AA9E7" w14:textId="77777777" w:rsidR="00B51AFA" w:rsidRDefault="00B51AFA">
      <w:pPr>
        <w:spacing w:line="200" w:lineRule="exact"/>
      </w:pPr>
    </w:p>
    <w:p w14:paraId="6634CE85" w14:textId="77777777" w:rsidR="00B51AFA" w:rsidRDefault="00A45822">
      <w:pPr>
        <w:ind w:left="1047" w:right="1038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No: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14:paraId="12E3A8B9" w14:textId="77777777" w:rsidR="00B51AFA" w:rsidRDefault="00B51AFA">
      <w:pPr>
        <w:spacing w:before="3" w:line="140" w:lineRule="exact"/>
        <w:rPr>
          <w:sz w:val="14"/>
          <w:szCs w:val="14"/>
        </w:rPr>
      </w:pPr>
    </w:p>
    <w:p w14:paraId="42CC83F8" w14:textId="77777777" w:rsidR="00B51AFA" w:rsidRDefault="00B51AFA">
      <w:pPr>
        <w:spacing w:line="200" w:lineRule="exact"/>
      </w:pPr>
    </w:p>
    <w:p w14:paraId="3AEF94DD" w14:textId="77777777" w:rsidR="00B51AFA" w:rsidRDefault="00B51AFA">
      <w:pPr>
        <w:spacing w:line="200" w:lineRule="exact"/>
      </w:pPr>
    </w:p>
    <w:p w14:paraId="142EBEF9" w14:textId="77777777" w:rsidR="00B51AFA" w:rsidRDefault="00B51AFA">
      <w:pPr>
        <w:spacing w:line="200" w:lineRule="exact"/>
      </w:pPr>
    </w:p>
    <w:p w14:paraId="60612461" w14:textId="77777777" w:rsidR="00B51AFA" w:rsidRDefault="00B51AFA">
      <w:pPr>
        <w:spacing w:line="200" w:lineRule="exact"/>
      </w:pPr>
    </w:p>
    <w:p w14:paraId="09BD99D9" w14:textId="77777777" w:rsidR="00B51AFA" w:rsidRDefault="00A45822">
      <w:pPr>
        <w:ind w:left="900" w:right="444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                              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Anggota</w:t>
      </w:r>
      <w:proofErr w:type="spellEnd"/>
      <w:r>
        <w:rPr>
          <w:b/>
          <w:sz w:val="24"/>
          <w:szCs w:val="24"/>
        </w:rPr>
        <w:t xml:space="preserve"> Dos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</w:p>
    <w:p w14:paraId="49C3CFEE" w14:textId="77777777" w:rsidR="00B51AFA" w:rsidRDefault="00A45822">
      <w:pPr>
        <w:ind w:left="3839" w:right="44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780CBCD7" w14:textId="77777777" w:rsidR="00B51AFA" w:rsidRDefault="00B51AFA">
      <w:pPr>
        <w:spacing w:before="16" w:line="260" w:lineRule="exact"/>
        <w:rPr>
          <w:sz w:val="26"/>
          <w:szCs w:val="26"/>
        </w:rPr>
      </w:pPr>
    </w:p>
    <w:p w14:paraId="1BB58D14" w14:textId="77777777" w:rsidR="00B51AFA" w:rsidRDefault="00A45822">
      <w:pPr>
        <w:ind w:left="9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Anggota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proofErr w:type="spellEnd"/>
      <w:r>
        <w:rPr>
          <w:b/>
          <w:sz w:val="24"/>
          <w:szCs w:val="24"/>
        </w:rPr>
        <w:t xml:space="preserve">       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</w:p>
    <w:p w14:paraId="1EF1ED3E" w14:textId="77777777" w:rsidR="00B51AFA" w:rsidRDefault="00A45822">
      <w:pPr>
        <w:ind w:left="3839" w:right="44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</w:p>
    <w:p w14:paraId="4227271C" w14:textId="77777777" w:rsidR="00B51AFA" w:rsidRDefault="00B51AFA">
      <w:pPr>
        <w:spacing w:line="200" w:lineRule="exact"/>
      </w:pPr>
    </w:p>
    <w:p w14:paraId="731430DD" w14:textId="77777777" w:rsidR="00B51AFA" w:rsidRDefault="00B51AFA">
      <w:pPr>
        <w:spacing w:line="200" w:lineRule="exact"/>
      </w:pPr>
    </w:p>
    <w:p w14:paraId="68A38A5D" w14:textId="77777777" w:rsidR="00B51AFA" w:rsidRDefault="00B51AFA">
      <w:pPr>
        <w:spacing w:line="200" w:lineRule="exact"/>
      </w:pPr>
    </w:p>
    <w:p w14:paraId="65000A31" w14:textId="77777777" w:rsidR="00B51AFA" w:rsidRDefault="00B51AFA">
      <w:pPr>
        <w:spacing w:before="19" w:line="280" w:lineRule="exact"/>
        <w:rPr>
          <w:sz w:val="28"/>
          <w:szCs w:val="28"/>
        </w:rPr>
      </w:pPr>
    </w:p>
    <w:p w14:paraId="4D93F608" w14:textId="77777777" w:rsidR="00B51AFA" w:rsidRDefault="00A45822">
      <w:pPr>
        <w:ind w:left="134" w:right="129"/>
        <w:jc w:val="center"/>
        <w:rPr>
          <w:sz w:val="26"/>
          <w:szCs w:val="26"/>
        </w:rPr>
      </w:pPr>
      <w:r>
        <w:rPr>
          <w:b/>
          <w:sz w:val="26"/>
          <w:szCs w:val="26"/>
        </w:rPr>
        <w:t>DIREK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ORAT</w:t>
      </w:r>
      <w:r>
        <w:rPr>
          <w:b/>
          <w:spacing w:val="-16"/>
          <w:sz w:val="26"/>
          <w:szCs w:val="26"/>
        </w:rPr>
        <w:t xml:space="preserve"> </w:t>
      </w:r>
      <w:r>
        <w:rPr>
          <w:b/>
          <w:sz w:val="26"/>
          <w:szCs w:val="26"/>
        </w:rPr>
        <w:t>RIS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T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DAN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ENG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BDI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17"/>
          <w:sz w:val="26"/>
          <w:szCs w:val="26"/>
        </w:rPr>
        <w:t xml:space="preserve"> </w:t>
      </w:r>
      <w:r>
        <w:rPr>
          <w:b/>
          <w:sz w:val="26"/>
          <w:szCs w:val="26"/>
        </w:rPr>
        <w:t>KEP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DA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M</w:t>
      </w:r>
      <w:r>
        <w:rPr>
          <w:b/>
          <w:spacing w:val="2"/>
          <w:w w:val="99"/>
          <w:sz w:val="26"/>
          <w:szCs w:val="26"/>
        </w:rPr>
        <w:t>A</w:t>
      </w:r>
      <w:r>
        <w:rPr>
          <w:b/>
          <w:w w:val="99"/>
          <w:sz w:val="26"/>
          <w:szCs w:val="26"/>
        </w:rPr>
        <w:t>SY</w:t>
      </w:r>
      <w:r>
        <w:rPr>
          <w:b/>
          <w:spacing w:val="2"/>
          <w:w w:val="99"/>
          <w:sz w:val="26"/>
          <w:szCs w:val="26"/>
        </w:rPr>
        <w:t>A</w:t>
      </w:r>
      <w:r>
        <w:rPr>
          <w:b/>
          <w:w w:val="99"/>
          <w:sz w:val="26"/>
          <w:szCs w:val="26"/>
        </w:rPr>
        <w:t>RAKAT</w:t>
      </w:r>
    </w:p>
    <w:p w14:paraId="405270E4" w14:textId="77777777" w:rsidR="00B51AFA" w:rsidRDefault="00A45822">
      <w:pPr>
        <w:spacing w:line="400" w:lineRule="exact"/>
        <w:ind w:left="1843" w:right="1834"/>
        <w:jc w:val="center"/>
        <w:rPr>
          <w:sz w:val="36"/>
          <w:szCs w:val="36"/>
        </w:rPr>
      </w:pPr>
      <w:r>
        <w:rPr>
          <w:b/>
          <w:sz w:val="36"/>
          <w:szCs w:val="36"/>
        </w:rPr>
        <w:t>U</w:t>
      </w:r>
      <w:r>
        <w:rPr>
          <w:b/>
          <w:spacing w:val="-1"/>
          <w:sz w:val="36"/>
          <w:szCs w:val="36"/>
        </w:rPr>
        <w:t>N</w:t>
      </w:r>
      <w:r>
        <w:rPr>
          <w:b/>
          <w:sz w:val="36"/>
          <w:szCs w:val="36"/>
        </w:rPr>
        <w:t>I</w:t>
      </w:r>
      <w:r>
        <w:rPr>
          <w:b/>
          <w:spacing w:val="-1"/>
          <w:sz w:val="36"/>
          <w:szCs w:val="36"/>
        </w:rPr>
        <w:t>V</w:t>
      </w:r>
      <w:r>
        <w:rPr>
          <w:b/>
          <w:spacing w:val="2"/>
          <w:sz w:val="36"/>
          <w:szCs w:val="36"/>
        </w:rPr>
        <w:t>E</w:t>
      </w:r>
      <w:r>
        <w:rPr>
          <w:b/>
          <w:sz w:val="36"/>
          <w:szCs w:val="36"/>
        </w:rPr>
        <w:t>RSIT</w:t>
      </w:r>
      <w:r>
        <w:rPr>
          <w:b/>
          <w:spacing w:val="1"/>
          <w:sz w:val="36"/>
          <w:szCs w:val="36"/>
        </w:rPr>
        <w:t>A</w:t>
      </w:r>
      <w:r>
        <w:rPr>
          <w:b/>
          <w:sz w:val="36"/>
          <w:szCs w:val="36"/>
        </w:rPr>
        <w:t>S BR</w:t>
      </w:r>
      <w:r>
        <w:rPr>
          <w:b/>
          <w:spacing w:val="-1"/>
          <w:sz w:val="36"/>
          <w:szCs w:val="36"/>
        </w:rPr>
        <w:t>A</w:t>
      </w:r>
      <w:r>
        <w:rPr>
          <w:b/>
          <w:sz w:val="36"/>
          <w:szCs w:val="36"/>
        </w:rPr>
        <w:t>WIJA</w:t>
      </w:r>
      <w:r>
        <w:rPr>
          <w:b/>
          <w:spacing w:val="2"/>
          <w:sz w:val="36"/>
          <w:szCs w:val="36"/>
        </w:rPr>
        <w:t>Y</w:t>
      </w:r>
      <w:r>
        <w:rPr>
          <w:b/>
          <w:sz w:val="36"/>
          <w:szCs w:val="36"/>
        </w:rPr>
        <w:t>A</w:t>
      </w:r>
    </w:p>
    <w:p w14:paraId="35C1A874" w14:textId="77777777" w:rsidR="00B51AFA" w:rsidRDefault="00B51AFA">
      <w:pPr>
        <w:spacing w:before="16" w:line="260" w:lineRule="exact"/>
        <w:rPr>
          <w:sz w:val="26"/>
          <w:szCs w:val="26"/>
        </w:rPr>
      </w:pPr>
    </w:p>
    <w:p w14:paraId="61684ADF" w14:textId="77777777" w:rsidR="00B51AFA" w:rsidRDefault="00A45822">
      <w:pPr>
        <w:ind w:left="3467" w:right="3460"/>
        <w:jc w:val="center"/>
        <w:rPr>
          <w:sz w:val="24"/>
          <w:szCs w:val="24"/>
        </w:rPr>
        <w:sectPr w:rsidR="00B51AFA">
          <w:pgSz w:w="11920" w:h="16860"/>
          <w:pgMar w:top="1100" w:right="1680" w:bottom="280" w:left="1680" w:header="720" w:footer="720" w:gutter="0"/>
          <w:cols w:space="720"/>
        </w:sectPr>
      </w:pPr>
      <w:r>
        <w:rPr>
          <w:b/>
          <w:color w:val="FF0000"/>
          <w:sz w:val="24"/>
          <w:szCs w:val="24"/>
        </w:rPr>
        <w:t>[BULA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 xml:space="preserve">] </w:t>
      </w:r>
      <w:r>
        <w:rPr>
          <w:b/>
          <w:color w:val="000000"/>
          <w:sz w:val="24"/>
          <w:szCs w:val="24"/>
        </w:rPr>
        <w:t>2024</w:t>
      </w:r>
    </w:p>
    <w:p w14:paraId="790D39F4" w14:textId="77777777" w:rsidR="00B51AFA" w:rsidRDefault="00A45822">
      <w:pPr>
        <w:spacing w:before="71" w:line="244" w:lineRule="auto"/>
        <w:ind w:left="2762" w:right="274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PENG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AHAN LA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ORAN 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 …………</w:t>
      </w:r>
    </w:p>
    <w:p w14:paraId="0B7549E5" w14:textId="77777777" w:rsidR="00B51AFA" w:rsidRDefault="00B51AFA">
      <w:pPr>
        <w:spacing w:before="5" w:line="100" w:lineRule="exact"/>
        <w:rPr>
          <w:sz w:val="11"/>
          <w:szCs w:val="11"/>
        </w:rPr>
      </w:pPr>
    </w:p>
    <w:p w14:paraId="2DA07A3C" w14:textId="77777777" w:rsidR="00B51AFA" w:rsidRDefault="00B51AFA">
      <w:pPr>
        <w:spacing w:line="200" w:lineRule="exact"/>
      </w:pPr>
    </w:p>
    <w:p w14:paraId="007E1170" w14:textId="77777777" w:rsidR="00B51AFA" w:rsidRDefault="00B51AFA">
      <w:pPr>
        <w:spacing w:line="200" w:lineRule="exact"/>
      </w:pPr>
    </w:p>
    <w:p w14:paraId="7F6FADA8" w14:textId="77777777" w:rsidR="00B51AFA" w:rsidRDefault="00B51AFA">
      <w:pPr>
        <w:spacing w:line="200" w:lineRule="exact"/>
      </w:pPr>
    </w:p>
    <w:p w14:paraId="7A65FA2B" w14:textId="77777777" w:rsidR="00B51AFA" w:rsidRDefault="00B51AFA">
      <w:pPr>
        <w:spacing w:line="200" w:lineRule="exact"/>
      </w:pPr>
    </w:p>
    <w:p w14:paraId="353B3DD5" w14:textId="77777777" w:rsidR="00B51AFA" w:rsidRDefault="00B51AFA">
      <w:pPr>
        <w:spacing w:line="200" w:lineRule="exact"/>
      </w:pPr>
    </w:p>
    <w:p w14:paraId="3CBFD1BF" w14:textId="77777777" w:rsidR="00B51AFA" w:rsidRDefault="00B51AFA">
      <w:pPr>
        <w:spacing w:line="200" w:lineRule="exact"/>
      </w:pPr>
    </w:p>
    <w:p w14:paraId="25DE5D29" w14:textId="77777777" w:rsidR="00B51AFA" w:rsidRDefault="00B51AFA">
      <w:pPr>
        <w:spacing w:line="200" w:lineRule="exact"/>
      </w:pPr>
    </w:p>
    <w:p w14:paraId="5EA8C064" w14:textId="77777777" w:rsidR="00B51AFA" w:rsidRDefault="00B51AFA">
      <w:pPr>
        <w:spacing w:line="200" w:lineRule="exact"/>
      </w:pPr>
    </w:p>
    <w:p w14:paraId="0AE995A5" w14:textId="77777777" w:rsidR="00B51AFA" w:rsidRDefault="00B51AFA">
      <w:pPr>
        <w:spacing w:line="200" w:lineRule="exact"/>
      </w:pPr>
    </w:p>
    <w:p w14:paraId="3E1EA233" w14:textId="77777777" w:rsidR="00B51AFA" w:rsidRDefault="00B51AFA">
      <w:pPr>
        <w:spacing w:line="200" w:lineRule="exact"/>
      </w:pPr>
    </w:p>
    <w:p w14:paraId="38414E67" w14:textId="77777777" w:rsidR="00B51AFA" w:rsidRDefault="00000000">
      <w:pPr>
        <w:tabs>
          <w:tab w:val="left" w:pos="2540"/>
          <w:tab w:val="left" w:pos="4280"/>
          <w:tab w:val="left" w:pos="4920"/>
        </w:tabs>
        <w:spacing w:before="15" w:line="258" w:lineRule="auto"/>
        <w:ind w:left="860" w:right="327" w:hanging="2"/>
        <w:jc w:val="center"/>
        <w:rPr>
          <w:rFonts w:ascii="Britannic Bold" w:eastAsia="Britannic Bold" w:hAnsi="Britannic Bold" w:cs="Britannic Bold"/>
          <w:sz w:val="72"/>
          <w:szCs w:val="72"/>
        </w:rPr>
        <w:sectPr w:rsidR="00B51AFA">
          <w:pgSz w:w="11920" w:h="16860"/>
          <w:pgMar w:top="1060" w:right="1680" w:bottom="280" w:left="1680" w:header="720" w:footer="720" w:gutter="0"/>
          <w:cols w:space="720"/>
        </w:sectPr>
      </w:pPr>
      <w:r>
        <w:pict w14:anchorId="3882AAF4">
          <v:group id="_x0000_s1033" style="position:absolute;left:0;text-align:left;margin-left:120.45pt;margin-top:-4.05pt;width:380.65pt;height:189.7pt;z-index:-251660288;mso-position-horizontal-relative:page" coordorigin="2409,-81" coordsize="7613,3794">
            <v:shape id="_x0000_s1034" style="position:absolute;left:2409;top:-81;width:7613;height:3794" coordorigin="2409,-81" coordsize="7613,3794" path="m2409,3713r7613,l10022,-81r-7613,l2409,3713xe" filled="f" strokecolor="#6fac46" strokeweight="1pt">
              <v:path arrowok="t"/>
            </v:shape>
            <w10:wrap anchorx="page"/>
          </v:group>
        </w:pict>
      </w:r>
      <w:r w:rsidR="00A45822">
        <w:rPr>
          <w:rFonts w:ascii="Britannic Bold" w:eastAsia="Britannic Bold" w:hAnsi="Britannic Bold" w:cs="Britannic Bold"/>
          <w:sz w:val="72"/>
          <w:szCs w:val="72"/>
        </w:rPr>
        <w:t>TEMPLATE</w:t>
      </w:r>
      <w:r w:rsidR="00A45822">
        <w:rPr>
          <w:rFonts w:ascii="Britannic Bold" w:eastAsia="Britannic Bold" w:hAnsi="Britannic Bold" w:cs="Britannic Bold"/>
          <w:sz w:val="72"/>
          <w:szCs w:val="72"/>
        </w:rPr>
        <w:tab/>
        <w:t xml:space="preserve">Lembar </w:t>
      </w:r>
      <w:proofErr w:type="spellStart"/>
      <w:r w:rsidR="00A45822">
        <w:rPr>
          <w:rFonts w:ascii="Britannic Bold" w:eastAsia="Britannic Bold" w:hAnsi="Britannic Bold" w:cs="Britannic Bold"/>
          <w:sz w:val="72"/>
          <w:szCs w:val="72"/>
        </w:rPr>
        <w:t>Pengesahan</w:t>
      </w:r>
      <w:proofErr w:type="spellEnd"/>
      <w:r w:rsidR="00A45822">
        <w:rPr>
          <w:rFonts w:ascii="Britannic Bold" w:eastAsia="Britannic Bold" w:hAnsi="Britannic Bold" w:cs="Britannic Bold"/>
          <w:sz w:val="72"/>
          <w:szCs w:val="72"/>
        </w:rPr>
        <w:tab/>
      </w:r>
      <w:proofErr w:type="spellStart"/>
      <w:r w:rsidR="00A45822">
        <w:rPr>
          <w:rFonts w:ascii="Britannic Bold" w:eastAsia="Britannic Bold" w:hAnsi="Britannic Bold" w:cs="Britannic Bold"/>
          <w:sz w:val="72"/>
          <w:szCs w:val="72"/>
        </w:rPr>
        <w:t>ada</w:t>
      </w:r>
      <w:proofErr w:type="spellEnd"/>
      <w:r w:rsidR="00A45822">
        <w:rPr>
          <w:rFonts w:ascii="Britannic Bold" w:eastAsia="Britannic Bold" w:hAnsi="Britannic Bold" w:cs="Britannic Bold"/>
          <w:sz w:val="72"/>
          <w:szCs w:val="72"/>
        </w:rPr>
        <w:t xml:space="preserve"> </w:t>
      </w:r>
      <w:r w:rsidR="00A45822">
        <w:rPr>
          <w:rFonts w:ascii="Britannic Bold" w:eastAsia="Britannic Bold" w:hAnsi="Britannic Bold" w:cs="Britannic Bold"/>
          <w:spacing w:val="2"/>
          <w:sz w:val="72"/>
          <w:szCs w:val="72"/>
        </w:rPr>
        <w:t>d</w:t>
      </w:r>
      <w:r w:rsidR="00A45822">
        <w:rPr>
          <w:rFonts w:ascii="Britannic Bold" w:eastAsia="Britannic Bold" w:hAnsi="Britannic Bold" w:cs="Britannic Bold"/>
          <w:sz w:val="72"/>
          <w:szCs w:val="72"/>
        </w:rPr>
        <w:t>i SIPP</w:t>
      </w:r>
      <w:r w:rsidR="00A45822">
        <w:rPr>
          <w:rFonts w:ascii="Britannic Bold" w:eastAsia="Britannic Bold" w:hAnsi="Britannic Bold" w:cs="Britannic Bold"/>
          <w:sz w:val="72"/>
          <w:szCs w:val="72"/>
        </w:rPr>
        <w:tab/>
        <w:t xml:space="preserve">di </w:t>
      </w:r>
      <w:proofErr w:type="spellStart"/>
      <w:r w:rsidR="00A45822">
        <w:rPr>
          <w:rFonts w:ascii="Britannic Bold" w:eastAsia="Britannic Bold" w:hAnsi="Britannic Bold" w:cs="Britannic Bold"/>
          <w:sz w:val="72"/>
          <w:szCs w:val="72"/>
        </w:rPr>
        <w:t>akun</w:t>
      </w:r>
      <w:proofErr w:type="spellEnd"/>
      <w:r w:rsidR="00A45822">
        <w:rPr>
          <w:rFonts w:ascii="Britannic Bold" w:eastAsia="Britannic Bold" w:hAnsi="Britannic Bold" w:cs="Britannic Bold"/>
          <w:sz w:val="72"/>
          <w:szCs w:val="72"/>
        </w:rPr>
        <w:t xml:space="preserve"> </w:t>
      </w:r>
      <w:proofErr w:type="spellStart"/>
      <w:r w:rsidR="00A45822">
        <w:rPr>
          <w:rFonts w:ascii="Britannic Bold" w:eastAsia="Britannic Bold" w:hAnsi="Britannic Bold" w:cs="Britannic Bold"/>
          <w:sz w:val="72"/>
          <w:szCs w:val="72"/>
        </w:rPr>
        <w:t>Pe</w:t>
      </w:r>
      <w:r w:rsidR="00A45822">
        <w:rPr>
          <w:rFonts w:ascii="Britannic Bold" w:eastAsia="Britannic Bold" w:hAnsi="Britannic Bold" w:cs="Britannic Bold"/>
          <w:spacing w:val="1"/>
          <w:sz w:val="72"/>
          <w:szCs w:val="72"/>
        </w:rPr>
        <w:t>n</w:t>
      </w:r>
      <w:r w:rsidR="00A45822">
        <w:rPr>
          <w:rFonts w:ascii="Britannic Bold" w:eastAsia="Britannic Bold" w:hAnsi="Britannic Bold" w:cs="Britannic Bold"/>
          <w:sz w:val="72"/>
          <w:szCs w:val="72"/>
        </w:rPr>
        <w:t>gusul</w:t>
      </w:r>
      <w:proofErr w:type="spellEnd"/>
      <w:r w:rsidR="00A45822">
        <w:rPr>
          <w:rFonts w:ascii="Britannic Bold" w:eastAsia="Britannic Bold" w:hAnsi="Britannic Bold" w:cs="Britannic Bold"/>
          <w:sz w:val="72"/>
          <w:szCs w:val="72"/>
        </w:rPr>
        <w:t xml:space="preserve"> masin</w:t>
      </w:r>
      <w:r w:rsidR="00A45822">
        <w:rPr>
          <w:rFonts w:ascii="Britannic Bold" w:eastAsia="Britannic Bold" w:hAnsi="Britannic Bold" w:cs="Britannic Bold"/>
          <w:spacing w:val="1"/>
          <w:sz w:val="72"/>
          <w:szCs w:val="72"/>
        </w:rPr>
        <w:t>g</w:t>
      </w:r>
      <w:r w:rsidR="00A45822">
        <w:rPr>
          <w:rFonts w:ascii="Britannic Bold" w:eastAsia="Britannic Bold" w:hAnsi="Britannic Bold" w:cs="Britannic Bold"/>
          <w:spacing w:val="-1"/>
          <w:sz w:val="72"/>
          <w:szCs w:val="72"/>
        </w:rPr>
        <w:t>-</w:t>
      </w:r>
      <w:r w:rsidR="00A45822">
        <w:rPr>
          <w:rFonts w:ascii="Britannic Bold" w:eastAsia="Britannic Bold" w:hAnsi="Britannic Bold" w:cs="Britannic Bold"/>
          <w:sz w:val="72"/>
          <w:szCs w:val="72"/>
        </w:rPr>
        <w:t>masi</w:t>
      </w:r>
      <w:r w:rsidR="00A45822">
        <w:rPr>
          <w:rFonts w:ascii="Britannic Bold" w:eastAsia="Britannic Bold" w:hAnsi="Britannic Bold" w:cs="Britannic Bold"/>
          <w:spacing w:val="2"/>
          <w:sz w:val="72"/>
          <w:szCs w:val="72"/>
        </w:rPr>
        <w:t>n</w:t>
      </w:r>
      <w:r w:rsidR="00A45822">
        <w:rPr>
          <w:rFonts w:ascii="Britannic Bold" w:eastAsia="Britannic Bold" w:hAnsi="Britannic Bold" w:cs="Britannic Bold"/>
          <w:sz w:val="72"/>
          <w:szCs w:val="72"/>
        </w:rPr>
        <w:t>g</w:t>
      </w:r>
    </w:p>
    <w:p w14:paraId="3C699105" w14:textId="77777777" w:rsidR="00B51AFA" w:rsidRDefault="00B51AFA">
      <w:pPr>
        <w:spacing w:before="5" w:line="160" w:lineRule="exact"/>
        <w:rPr>
          <w:sz w:val="17"/>
          <w:szCs w:val="17"/>
        </w:rPr>
      </w:pPr>
    </w:p>
    <w:p w14:paraId="38ED5139" w14:textId="77777777" w:rsidR="00B51AFA" w:rsidRDefault="00B51AFA">
      <w:pPr>
        <w:spacing w:line="200" w:lineRule="exact"/>
      </w:pPr>
    </w:p>
    <w:p w14:paraId="0351BA79" w14:textId="77777777" w:rsidR="00B51AFA" w:rsidRDefault="00B51AFA">
      <w:pPr>
        <w:spacing w:line="200" w:lineRule="exact"/>
      </w:pPr>
    </w:p>
    <w:p w14:paraId="716B615C" w14:textId="77777777" w:rsidR="00B51AFA" w:rsidRDefault="00A45822">
      <w:pPr>
        <w:spacing w:line="380" w:lineRule="exact"/>
        <w:ind w:left="4252" w:right="40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FT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SI</w:t>
      </w:r>
    </w:p>
    <w:p w14:paraId="3F830979" w14:textId="77777777" w:rsidR="00B51AFA" w:rsidRDefault="00B51AFA">
      <w:pPr>
        <w:spacing w:line="200" w:lineRule="exact"/>
      </w:pPr>
    </w:p>
    <w:p w14:paraId="210F4BE3" w14:textId="77777777" w:rsidR="00B51AFA" w:rsidRDefault="00B51AFA">
      <w:pPr>
        <w:spacing w:line="200" w:lineRule="exact"/>
      </w:pPr>
    </w:p>
    <w:p w14:paraId="62DF10A4" w14:textId="77777777" w:rsidR="00B51AFA" w:rsidRDefault="00B51AFA">
      <w:pPr>
        <w:spacing w:before="5" w:line="220" w:lineRule="exact"/>
        <w:rPr>
          <w:sz w:val="22"/>
          <w:szCs w:val="22"/>
        </w:rPr>
      </w:pPr>
    </w:p>
    <w:p w14:paraId="228E40DE" w14:textId="77777777" w:rsidR="00B51AFA" w:rsidRDefault="00A45822">
      <w:pPr>
        <w:spacing w:line="480" w:lineRule="auto"/>
        <w:ind w:left="100" w:right="72"/>
        <w:rPr>
          <w:rFonts w:ascii="Arial" w:eastAsia="Arial" w:hAnsi="Arial" w:cs="Arial"/>
          <w:sz w:val="24"/>
          <w:szCs w:val="24"/>
        </w:rPr>
        <w:sectPr w:rsidR="00B51AFA">
          <w:pgSz w:w="11920" w:h="16860"/>
          <w:pgMar w:top="1580" w:right="1100" w:bottom="280" w:left="9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Isi 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ian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………………………………………………….…………………………….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Rek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……………………….…………………………….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Rek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proofErr w:type="gramStart"/>
      <w:r>
        <w:rPr>
          <w:rFonts w:ascii="Arial" w:eastAsia="Arial" w:hAnsi="Arial" w:cs="Arial"/>
          <w:sz w:val="24"/>
          <w:szCs w:val="24"/>
        </w:rPr>
        <w:t>%  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…….………………….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Dok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</w:t>
      </w:r>
    </w:p>
    <w:p w14:paraId="465B3D98" w14:textId="77777777" w:rsidR="00B51AFA" w:rsidRDefault="00A45822">
      <w:pPr>
        <w:spacing w:before="32"/>
        <w:ind w:left="236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RING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KA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POR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K</w:t>
      </w:r>
      <w:r>
        <w:rPr>
          <w:rFonts w:ascii="Calibri" w:eastAsia="Calibri" w:hAnsi="Calibri" w:cs="Calibri"/>
          <w:b/>
          <w:sz w:val="32"/>
          <w:szCs w:val="32"/>
        </w:rPr>
        <w:t>EMAJU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</w:t>
      </w:r>
    </w:p>
    <w:p w14:paraId="3556CBDB" w14:textId="77777777" w:rsidR="00B51AFA" w:rsidRDefault="00B51AFA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7098"/>
      </w:tblGrid>
      <w:tr w:rsidR="00B51AFA" w14:paraId="3C3F6AC3" w14:textId="77777777">
        <w:trPr>
          <w:trHeight w:hRule="exact" w:val="996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7004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3307" w14:textId="77777777" w:rsidR="00B51AFA" w:rsidRDefault="00B51AFA"/>
        </w:tc>
      </w:tr>
      <w:tr w:rsidR="00B51AFA" w14:paraId="5D35F76A" w14:textId="77777777">
        <w:trPr>
          <w:trHeight w:hRule="exact" w:val="341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7ECC" w14:textId="77777777" w:rsidR="00B51AFA" w:rsidRDefault="00A45822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4EA5" w14:textId="77777777" w:rsidR="00B51AFA" w:rsidRDefault="00A45822" w:rsidP="00A45822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GURU BESAR DAN DOKTOR</w:t>
            </w:r>
          </w:p>
        </w:tc>
      </w:tr>
      <w:tr w:rsidR="00B51AFA" w14:paraId="2EF8117C" w14:textId="77777777">
        <w:trPr>
          <w:trHeight w:hRule="exact" w:val="3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97CA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etua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90B02" w14:textId="77777777" w:rsidR="00B51AFA" w:rsidRDefault="00B51AFA"/>
        </w:tc>
      </w:tr>
      <w:tr w:rsidR="00B51AFA" w14:paraId="6CFE492A" w14:textId="77777777">
        <w:trPr>
          <w:trHeight w:hRule="exact" w:val="3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3A001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3E06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</w:tr>
      <w:tr w:rsidR="00B51AFA" w14:paraId="1A7CAA4B" w14:textId="77777777">
        <w:trPr>
          <w:trHeight w:hRule="exact" w:val="3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BA0E" w14:textId="77777777" w:rsidR="00B51AFA" w:rsidRDefault="00B51AFA"/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9736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</w:tr>
      <w:tr w:rsidR="00B51AFA" w14:paraId="7AD8C56C" w14:textId="77777777">
        <w:trPr>
          <w:trHeight w:hRule="exact" w:val="33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B126" w14:textId="77777777" w:rsidR="00B51AFA" w:rsidRDefault="00B51AFA"/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1D799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B51AFA" w14:paraId="21ADA6BE" w14:textId="77777777">
        <w:trPr>
          <w:trHeight w:hRule="exact" w:val="264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AACF4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FC0F" w14:textId="77777777" w:rsidR="00B51AFA" w:rsidRDefault="00A45822">
            <w:pPr>
              <w:spacing w:line="240" w:lineRule="exact"/>
              <w:ind w:left="93" w:right="6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FF7A91C" w14:textId="77777777" w:rsidR="00B51AFA" w:rsidRDefault="00A45822">
            <w:pPr>
              <w:spacing w:before="78" w:line="312" w:lineRule="auto"/>
              <w:ind w:left="93" w:right="5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arget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aupun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capaian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yang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akan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dicapai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B1F72F6" w14:textId="77777777" w:rsidR="00B51AFA" w:rsidRDefault="00A45822">
            <w:pPr>
              <w:spacing w:before="2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408A0E66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0B574064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2D4DEDEF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  <w:tr w:rsidR="00B51AFA" w14:paraId="1971C461" w14:textId="77777777">
        <w:trPr>
          <w:trHeight w:hRule="exact" w:val="198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945A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</w:p>
          <w:p w14:paraId="1862058F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eh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BEFA8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dah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diperoleh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pai</w:t>
            </w:r>
            <w:proofErr w:type="spellEnd"/>
          </w:p>
          <w:p w14:paraId="44A5B60E" w14:textId="77777777" w:rsidR="00B51AFA" w:rsidRDefault="00A45822">
            <w:pPr>
              <w:spacing w:before="76" w:line="312" w:lineRule="auto"/>
              <w:ind w:left="93" w:right="5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oran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afik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4460F81" w14:textId="77777777" w:rsidR="00B51AFA" w:rsidRDefault="00A45822">
            <w:pPr>
              <w:spacing w:before="2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2ECD883A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1DEFF409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  <w:tr w:rsidR="00B51AFA" w14:paraId="22E35352" w14:textId="77777777">
        <w:trPr>
          <w:trHeight w:hRule="exact" w:val="1325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7F2D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ntase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B532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erik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sudah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901FC75" w14:textId="77777777" w:rsidR="00B51AFA" w:rsidRDefault="00A45822">
            <w:pPr>
              <w:spacing w:before="76" w:line="312" w:lineRule="auto"/>
              <w:ind w:left="93" w:right="5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proofErr w:type="spell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uan</w:t>
            </w:r>
            <w:proofErr w:type="spell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sampai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70%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uruhan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C3EDE4F" w14:textId="77777777" w:rsidR="00B51AFA" w:rsidRDefault="00A45822">
            <w:pPr>
              <w:spacing w:before="2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  <w:tr w:rsidR="00B51AFA" w14:paraId="52AE71CC" w14:textId="77777777">
        <w:trPr>
          <w:trHeight w:hRule="exact" w:val="264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0235F" w14:textId="77777777" w:rsidR="00B51AFA" w:rsidRDefault="00A45822">
            <w:pPr>
              <w:spacing w:before="1" w:line="312" w:lineRule="auto"/>
              <w:ind w:left="93" w:right="5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97ED" w14:textId="77777777" w:rsidR="00B51AFA" w:rsidRDefault="00A45822">
            <w:pPr>
              <w:spacing w:before="1" w:line="312" w:lineRule="auto"/>
              <w:ind w:left="93" w:right="5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pi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proofErr w:type="spellEnd"/>
          </w:p>
          <w:p w14:paraId="5E264393" w14:textId="77777777" w:rsidR="00B51AFA" w:rsidRDefault="00A45822">
            <w:pPr>
              <w:spacing w:before="2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7CFB4E7E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4FFF2DC9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0B8C5529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21ABB0E8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  <w:tr w:rsidR="00B51AFA" w14:paraId="7399AD14" w14:textId="77777777">
        <w:trPr>
          <w:trHeight w:hRule="exact" w:val="2312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7DD3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proofErr w:type="spellEnd"/>
          </w:p>
          <w:p w14:paraId="6FF7AB8A" w14:textId="77777777" w:rsidR="00B51AFA" w:rsidRDefault="00A45822">
            <w:pPr>
              <w:spacing w:before="76" w:line="312" w:lineRule="auto"/>
              <w:ind w:left="93" w:right="61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CD90" w14:textId="77777777" w:rsidR="00B51AFA" w:rsidRDefault="00A45822">
            <w:pPr>
              <w:spacing w:line="240" w:lineRule="exact"/>
              <w:ind w:left="9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erdasarkan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</w:p>
          <w:p w14:paraId="4DE6CDAD" w14:textId="77777777" w:rsidR="00B51AFA" w:rsidRDefault="00A45822">
            <w:pPr>
              <w:spacing w:before="76" w:line="312" w:lineRule="auto"/>
              <w:ind w:left="93" w:right="5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emp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utan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aks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sz w:val="22"/>
                <w:szCs w:val="22"/>
              </w:rPr>
              <w:t>atan</w:t>
            </w:r>
            <w:proofErr w:type="spellEnd"/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ai</w:t>
            </w:r>
            <w:proofErr w:type="spellEnd"/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sampai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A6D40D0" w14:textId="77777777" w:rsidR="00B51AFA" w:rsidRDefault="00A45822">
            <w:pPr>
              <w:spacing w:before="2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3C5C32AC" w14:textId="77777777" w:rsidR="00B51AFA" w:rsidRDefault="00A45822">
            <w:pPr>
              <w:spacing w:before="76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14:paraId="3810B26C" w14:textId="77777777" w:rsidR="00B51AFA" w:rsidRDefault="00A45822">
            <w:pPr>
              <w:spacing w:before="75"/>
              <w:ind w:left="93" w:right="36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</w:tbl>
    <w:p w14:paraId="6991BBEB" w14:textId="77777777" w:rsidR="00B51AFA" w:rsidRDefault="00B51AFA">
      <w:pPr>
        <w:sectPr w:rsidR="00B51AFA">
          <w:pgSz w:w="11920" w:h="16860"/>
          <w:pgMar w:top="1100" w:right="1300" w:bottom="280" w:left="1300" w:header="720" w:footer="720" w:gutter="0"/>
          <w:cols w:space="720"/>
        </w:sectPr>
      </w:pPr>
    </w:p>
    <w:p w14:paraId="16E316B1" w14:textId="77777777" w:rsidR="00B51AFA" w:rsidRDefault="00B51AFA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7098"/>
      </w:tblGrid>
      <w:tr w:rsidR="00B51AFA" w14:paraId="04A1A19C" w14:textId="77777777">
        <w:trPr>
          <w:trHeight w:hRule="exact" w:val="2033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427E" w14:textId="77777777" w:rsidR="00B51AFA" w:rsidRDefault="00A45822">
            <w:pPr>
              <w:spacing w:before="1" w:line="312" w:lineRule="auto"/>
              <w:ind w:left="93" w:right="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eran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ra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skema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ya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ada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Mit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AC78" w14:textId="77777777" w:rsidR="00B51AFA" w:rsidRDefault="00A45822">
            <w:pPr>
              <w:spacing w:before="4" w:line="255" w:lineRule="auto"/>
              <w:ind w:left="93" w:right="10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erisi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sasi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rj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sasi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cash</w:t>
            </w:r>
          </w:p>
          <w:p w14:paraId="32B6697C" w14:textId="77777777" w:rsidR="00B51AFA" w:rsidRDefault="00B51AFA">
            <w:pPr>
              <w:spacing w:before="6" w:line="160" w:lineRule="exact"/>
              <w:rPr>
                <w:sz w:val="16"/>
                <w:szCs w:val="16"/>
              </w:rPr>
            </w:pPr>
          </w:p>
          <w:p w14:paraId="1AF9977C" w14:textId="77777777" w:rsidR="00B51AFA" w:rsidRDefault="00A45822">
            <w:pPr>
              <w:ind w:left="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</w:p>
          <w:p w14:paraId="743536ED" w14:textId="77777777" w:rsidR="00B51AFA" w:rsidRDefault="00A45822">
            <w:pPr>
              <w:spacing w:before="76"/>
              <w:ind w:left="4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38891BDB" w14:textId="77777777" w:rsidR="00B51AFA" w:rsidRDefault="00A45822">
            <w:pPr>
              <w:spacing w:before="76"/>
              <w:ind w:left="4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7EFE80D7" w14:textId="77777777" w:rsidR="00B51AFA" w:rsidRDefault="00A45822">
            <w:pPr>
              <w:spacing w:before="76"/>
              <w:ind w:left="4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  <w:tr w:rsidR="00B51AFA" w14:paraId="1CA59F50" w14:textId="77777777">
        <w:trPr>
          <w:trHeight w:hRule="exact" w:val="4165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878F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eran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</w:p>
          <w:p w14:paraId="667A4107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Tim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9FB4" w14:textId="77777777" w:rsidR="00B51AFA" w:rsidRDefault="00A45822">
            <w:pPr>
              <w:spacing w:line="240" w:lineRule="exact"/>
              <w:ind w:left="56" w:right="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</w:p>
          <w:p w14:paraId="3A84A764" w14:textId="77777777" w:rsidR="00B51AFA" w:rsidRDefault="00A45822">
            <w:pPr>
              <w:spacing w:before="76"/>
              <w:ind w:left="104" w:right="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engacu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pada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ap</w:t>
            </w:r>
            <w:proofErr w:type="spell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</w:p>
          <w:p w14:paraId="0E16697E" w14:textId="77777777" w:rsidR="00B51AFA" w:rsidRDefault="00A45822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  <w:p w14:paraId="0CD9C92A" w14:textId="77777777" w:rsidR="00B51AFA" w:rsidRDefault="00A45822">
            <w:pPr>
              <w:spacing w:before="76"/>
              <w:ind w:left="378" w:right="2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1A070130" w14:textId="77777777" w:rsidR="00B51AFA" w:rsidRDefault="00A45822">
            <w:pPr>
              <w:spacing w:before="76"/>
              <w:ind w:left="378" w:right="2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19C5595E" w14:textId="77777777" w:rsidR="00B51AFA" w:rsidRDefault="00A45822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</w:p>
          <w:p w14:paraId="43023733" w14:textId="77777777" w:rsidR="00B51AFA" w:rsidRDefault="00A45822">
            <w:pPr>
              <w:spacing w:before="76"/>
              <w:ind w:left="363" w:right="2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</w:p>
          <w:p w14:paraId="470C8761" w14:textId="77777777" w:rsidR="00B51AFA" w:rsidRDefault="00A45822">
            <w:pPr>
              <w:spacing w:before="76"/>
              <w:ind w:left="378" w:right="2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46B264A3" w14:textId="77777777" w:rsidR="00B51AFA" w:rsidRDefault="00A45822">
            <w:pPr>
              <w:spacing w:before="76"/>
              <w:ind w:left="378" w:right="2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44CB973C" w14:textId="77777777" w:rsidR="00B51AFA" w:rsidRDefault="00A45822">
            <w:pPr>
              <w:spacing w:before="76"/>
              <w:ind w:left="1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  <w:p w14:paraId="5175A05A" w14:textId="77777777" w:rsidR="00B51AFA" w:rsidRDefault="00A45822">
            <w:pPr>
              <w:spacing w:before="76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</w:p>
          <w:p w14:paraId="28958872" w14:textId="77777777" w:rsidR="00B51AFA" w:rsidRDefault="00B51AFA">
            <w:pPr>
              <w:spacing w:before="1" w:line="180" w:lineRule="exact"/>
              <w:rPr>
                <w:sz w:val="18"/>
                <w:szCs w:val="18"/>
              </w:rPr>
            </w:pPr>
          </w:p>
          <w:p w14:paraId="0BA03889" w14:textId="77777777" w:rsidR="00B51AFA" w:rsidRDefault="00A45822">
            <w:pPr>
              <w:ind w:left="423" w:right="4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</w:tr>
      <w:tr w:rsidR="00B51AFA" w14:paraId="1EDBEA91" w14:textId="77777777">
        <w:trPr>
          <w:trHeight w:hRule="exact" w:val="132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74BD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444BD" w14:textId="77777777" w:rsidR="00B51AFA" w:rsidRDefault="00A45822">
            <w:pPr>
              <w:spacing w:line="240" w:lineRule="exact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kat</w:t>
            </w:r>
            <w:proofErr w:type="spellEnd"/>
            <w:r>
              <w:rPr>
                <w:rFonts w:ascii="Arial" w:eastAsia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6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pengabdian</w:t>
            </w:r>
            <w:proofErr w:type="spellEnd"/>
          </w:p>
          <w:p w14:paraId="245DC47A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  <w:p w14:paraId="3C47508B" w14:textId="77777777" w:rsidR="00B51AFA" w:rsidRDefault="00A45822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  <w:p w14:paraId="16E9B546" w14:textId="77777777" w:rsidR="00B51AFA" w:rsidRDefault="00A45822">
            <w:pPr>
              <w:spacing w:before="78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</w:tc>
      </w:tr>
    </w:tbl>
    <w:p w14:paraId="75C26FA0" w14:textId="77777777" w:rsidR="00B51AFA" w:rsidRDefault="00B51AFA">
      <w:pPr>
        <w:spacing w:line="200" w:lineRule="exact"/>
      </w:pPr>
    </w:p>
    <w:p w14:paraId="3F413ABF" w14:textId="77777777" w:rsidR="00B51AFA" w:rsidRDefault="00B51AFA">
      <w:pPr>
        <w:spacing w:line="200" w:lineRule="exact"/>
      </w:pPr>
    </w:p>
    <w:p w14:paraId="44778156" w14:textId="77777777" w:rsidR="00B51AFA" w:rsidRDefault="00B51AFA">
      <w:pPr>
        <w:spacing w:before="18" w:line="220" w:lineRule="exact"/>
        <w:rPr>
          <w:sz w:val="22"/>
          <w:szCs w:val="22"/>
        </w:rPr>
      </w:pPr>
    </w:p>
    <w:p w14:paraId="37A992D0" w14:textId="77777777" w:rsidR="00B51AFA" w:rsidRDefault="00A45822">
      <w:pPr>
        <w:spacing w:before="32"/>
        <w:ind w:left="54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2024</w:t>
      </w:r>
    </w:p>
    <w:p w14:paraId="7F7215D8" w14:textId="77777777" w:rsidR="00B51AFA" w:rsidRDefault="00B51AFA">
      <w:pPr>
        <w:spacing w:before="1" w:line="180" w:lineRule="exact"/>
        <w:rPr>
          <w:sz w:val="18"/>
          <w:szCs w:val="18"/>
        </w:rPr>
      </w:pPr>
    </w:p>
    <w:p w14:paraId="56BCE8F7" w14:textId="77777777" w:rsidR="00B51AFA" w:rsidRDefault="00A45822">
      <w:pPr>
        <w:ind w:left="54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etua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</w:p>
    <w:p w14:paraId="28424258" w14:textId="77777777" w:rsidR="00B51AFA" w:rsidRDefault="00B51AFA">
      <w:pPr>
        <w:spacing w:line="200" w:lineRule="exact"/>
      </w:pPr>
    </w:p>
    <w:p w14:paraId="10F7F20E" w14:textId="77777777" w:rsidR="00B51AFA" w:rsidRDefault="00B51AFA">
      <w:pPr>
        <w:spacing w:line="200" w:lineRule="exact"/>
      </w:pPr>
    </w:p>
    <w:p w14:paraId="130DAC86" w14:textId="77777777" w:rsidR="00B51AFA" w:rsidRDefault="00B51AFA">
      <w:pPr>
        <w:spacing w:line="200" w:lineRule="exact"/>
      </w:pPr>
    </w:p>
    <w:p w14:paraId="0EA05551" w14:textId="77777777" w:rsidR="00B51AFA" w:rsidRDefault="00B51AFA">
      <w:pPr>
        <w:spacing w:line="200" w:lineRule="exact"/>
      </w:pPr>
    </w:p>
    <w:p w14:paraId="37F5C697" w14:textId="77777777" w:rsidR="00B51AFA" w:rsidRDefault="00B51AFA">
      <w:pPr>
        <w:spacing w:line="200" w:lineRule="exact"/>
      </w:pPr>
    </w:p>
    <w:p w14:paraId="6AD0513D" w14:textId="77777777" w:rsidR="00B51AFA" w:rsidRDefault="00B51AFA">
      <w:pPr>
        <w:spacing w:line="200" w:lineRule="exact"/>
      </w:pPr>
    </w:p>
    <w:p w14:paraId="54C98ED0" w14:textId="77777777" w:rsidR="00B51AFA" w:rsidRDefault="00B51AFA">
      <w:pPr>
        <w:spacing w:before="17" w:line="260" w:lineRule="exact"/>
        <w:rPr>
          <w:sz w:val="26"/>
          <w:szCs w:val="26"/>
        </w:rPr>
      </w:pPr>
    </w:p>
    <w:p w14:paraId="5378B2EE" w14:textId="77777777" w:rsidR="00B51AFA" w:rsidRDefault="00A45822">
      <w:pPr>
        <w:spacing w:line="412" w:lineRule="auto"/>
        <w:ind w:left="5481" w:right="212"/>
        <w:rPr>
          <w:rFonts w:ascii="Arial" w:eastAsia="Arial" w:hAnsi="Arial" w:cs="Arial"/>
          <w:sz w:val="22"/>
          <w:szCs w:val="22"/>
        </w:rPr>
        <w:sectPr w:rsidR="00B51AFA">
          <w:pgSz w:w="11920" w:h="16860"/>
          <w:pgMar w:top="1040" w:right="130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5875277B" w14:textId="77777777" w:rsidR="00B51AFA" w:rsidRDefault="00A45822">
      <w:pPr>
        <w:spacing w:before="72"/>
        <w:ind w:left="4160" w:right="32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PAIAN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21787D6A" w14:textId="77777777" w:rsidR="00B51AFA" w:rsidRDefault="00B51AFA">
      <w:pPr>
        <w:spacing w:line="200" w:lineRule="exact"/>
      </w:pPr>
    </w:p>
    <w:p w14:paraId="26701C48" w14:textId="77777777" w:rsidR="00B51AFA" w:rsidRDefault="00B51AFA">
      <w:pPr>
        <w:spacing w:before="4" w:line="280" w:lineRule="exact"/>
        <w:rPr>
          <w:sz w:val="28"/>
          <w:szCs w:val="28"/>
        </w:rPr>
      </w:pPr>
    </w:p>
    <w:p w14:paraId="35F9C8A7" w14:textId="77777777" w:rsidR="00B51AFA" w:rsidRDefault="00A45822" w:rsidP="00A45822">
      <w:pPr>
        <w:spacing w:line="254" w:lineRule="auto"/>
        <w:ind w:left="208" w:right="147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 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36"/>
          <w:sz w:val="24"/>
          <w:szCs w:val="24"/>
        </w:rPr>
        <w:t xml:space="preserve"> </w:t>
      </w:r>
      <w:proofErr w:type="spellStart"/>
      <w:r w:rsidRPr="00A45822">
        <w:rPr>
          <w:sz w:val="24"/>
          <w:szCs w:val="24"/>
        </w:rPr>
        <w:t>Penelitian</w:t>
      </w:r>
      <w:proofErr w:type="spellEnd"/>
      <w:r w:rsidRPr="00A45822">
        <w:rPr>
          <w:sz w:val="24"/>
          <w:szCs w:val="24"/>
        </w:rPr>
        <w:t xml:space="preserve"> GURU BESAR DAN DOKTOR</w:t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proofErr w:type="spellStart"/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4A9387FB" w14:textId="77777777" w:rsidR="00B51AFA" w:rsidRDefault="00A45822">
      <w:pPr>
        <w:spacing w:before="3"/>
        <w:ind w:left="208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                    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18D495CE" w14:textId="77777777" w:rsidR="00B51AFA" w:rsidRDefault="00B51AFA">
      <w:pPr>
        <w:spacing w:before="2" w:line="100" w:lineRule="exact"/>
        <w:rPr>
          <w:sz w:val="11"/>
          <w:szCs w:val="11"/>
        </w:rPr>
      </w:pPr>
    </w:p>
    <w:p w14:paraId="2E83CFB6" w14:textId="77777777" w:rsidR="00B51AFA" w:rsidRDefault="00B51AFA">
      <w:pPr>
        <w:spacing w:line="200" w:lineRule="exact"/>
      </w:pPr>
    </w:p>
    <w:p w14:paraId="11C444B9" w14:textId="77777777" w:rsidR="00B51AFA" w:rsidRDefault="00A45822">
      <w:pPr>
        <w:spacing w:line="260" w:lineRule="exact"/>
        <w:ind w:left="52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tik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</w:t>
      </w:r>
      <w:proofErr w:type="spellStart"/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</w:t>
      </w:r>
      <w:proofErr w:type="spellEnd"/>
    </w:p>
    <w:p w14:paraId="318D2B40" w14:textId="77777777" w:rsidR="00B51AFA" w:rsidRDefault="00B51AFA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687"/>
        <w:gridCol w:w="2694"/>
        <w:gridCol w:w="2528"/>
      </w:tblGrid>
      <w:tr w:rsidR="00B51AFA" w14:paraId="674B74B1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F904" w14:textId="77777777" w:rsidR="00B51AFA" w:rsidRDefault="00A45822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BBDB" w14:textId="77777777" w:rsidR="00B51AFA" w:rsidRDefault="00A45822">
            <w:pPr>
              <w:spacing w:line="260" w:lineRule="exact"/>
              <w:ind w:left="12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CC39D" w14:textId="77777777" w:rsidR="00B51AFA" w:rsidRDefault="00A45822">
            <w:pPr>
              <w:spacing w:line="260" w:lineRule="exact"/>
              <w:ind w:lef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proofErr w:type="spellStart"/>
            <w:r>
              <w:rPr>
                <w:sz w:val="24"/>
                <w:szCs w:val="24"/>
              </w:rPr>
              <w:t>Ju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05AC" w14:textId="77777777" w:rsidR="00B51AFA" w:rsidRDefault="00A45822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</w:tr>
      <w:tr w:rsidR="00B51AFA" w14:paraId="38D095A3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8A901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6B1F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6359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1411" w14:textId="77777777" w:rsidR="00B51AFA" w:rsidRDefault="00B51AFA"/>
        </w:tc>
      </w:tr>
      <w:tr w:rsidR="00B51AFA" w14:paraId="59753428" w14:textId="77777777">
        <w:trPr>
          <w:trHeight w:hRule="exact" w:val="30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504D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7BC1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7687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E39A" w14:textId="77777777" w:rsidR="00B51AFA" w:rsidRDefault="00B51AFA"/>
        </w:tc>
      </w:tr>
    </w:tbl>
    <w:p w14:paraId="005EB8A1" w14:textId="77777777" w:rsidR="00B51AFA" w:rsidRDefault="00A45822">
      <w:pPr>
        <w:spacing w:line="260" w:lineRule="exact"/>
        <w:ind w:left="213"/>
        <w:rPr>
          <w:sz w:val="24"/>
          <w:szCs w:val="24"/>
        </w:rPr>
      </w:pPr>
      <w:r>
        <w:rPr>
          <w:position w:val="-1"/>
          <w:sz w:val="24"/>
          <w:szCs w:val="24"/>
        </w:rPr>
        <w:t>*)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tus </w:t>
      </w:r>
      <w:proofErr w:type="spellStart"/>
      <w:r>
        <w:rPr>
          <w:position w:val="-1"/>
          <w:sz w:val="24"/>
          <w:szCs w:val="24"/>
        </w:rPr>
        <w:t>kem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juan</w:t>
      </w:r>
      <w:proofErr w:type="spellEnd"/>
      <w:r>
        <w:rPr>
          <w:position w:val="-1"/>
          <w:sz w:val="24"/>
          <w:szCs w:val="24"/>
        </w:rPr>
        <w:t xml:space="preserve">: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submitted</w:t>
      </w:r>
      <w:r>
        <w:rPr>
          <w:position w:val="-1"/>
          <w:sz w:val="24"/>
          <w:szCs w:val="24"/>
        </w:rPr>
        <w:t xml:space="preserve">, </w:t>
      </w:r>
      <w:r>
        <w:rPr>
          <w:i/>
          <w:position w:val="-1"/>
          <w:sz w:val="24"/>
          <w:szCs w:val="24"/>
        </w:rPr>
        <w:t>und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 r</w:t>
      </w:r>
      <w:r>
        <w:rPr>
          <w:i/>
          <w:spacing w:val="2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ie</w:t>
      </w:r>
      <w:r>
        <w:rPr>
          <w:i/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, 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cce</w:t>
      </w:r>
      <w:r>
        <w:rPr>
          <w:i/>
          <w:position w:val="-1"/>
          <w:sz w:val="24"/>
          <w:szCs w:val="24"/>
        </w:rPr>
        <w:t>p</w:t>
      </w:r>
      <w:r>
        <w:rPr>
          <w:i/>
          <w:spacing w:val="3"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, </w:t>
      </w:r>
      <w:r>
        <w:rPr>
          <w:i/>
          <w:position w:val="-1"/>
          <w:sz w:val="24"/>
          <w:szCs w:val="24"/>
        </w:rPr>
        <w:t>publ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sh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</w:p>
    <w:p w14:paraId="4CDDA0A6" w14:textId="77777777" w:rsidR="00B51AFA" w:rsidRDefault="00B51AFA">
      <w:pPr>
        <w:spacing w:before="9" w:line="280" w:lineRule="exact"/>
        <w:rPr>
          <w:sz w:val="28"/>
          <w:szCs w:val="28"/>
        </w:rPr>
      </w:pPr>
    </w:p>
    <w:p w14:paraId="6D68E7EE" w14:textId="77777777" w:rsidR="00B51AFA" w:rsidRDefault="00A45822">
      <w:pPr>
        <w:spacing w:before="29" w:line="260" w:lineRule="exact"/>
        <w:ind w:left="52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 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tik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</w:t>
      </w:r>
      <w:proofErr w:type="spellStart"/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si</w:t>
      </w:r>
      <w:proofErr w:type="spellEnd"/>
    </w:p>
    <w:p w14:paraId="6C9685B3" w14:textId="77777777" w:rsidR="00B51AFA" w:rsidRDefault="00B51AFA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687"/>
        <w:gridCol w:w="2694"/>
        <w:gridCol w:w="2528"/>
      </w:tblGrid>
      <w:tr w:rsidR="00B51AFA" w14:paraId="652A15E9" w14:textId="77777777">
        <w:trPr>
          <w:trHeight w:hRule="exact" w:val="893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2820" w14:textId="77777777" w:rsidR="00B51AFA" w:rsidRDefault="00A45822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43674" w14:textId="77777777" w:rsidR="00B51AFA" w:rsidRDefault="00A45822">
            <w:pPr>
              <w:spacing w:line="260" w:lineRule="exact"/>
              <w:ind w:left="12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F063" w14:textId="77777777" w:rsidR="00B51AFA" w:rsidRDefault="00A45822">
            <w:pPr>
              <w:spacing w:line="260" w:lineRule="exact"/>
              <w:ind w:left="9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proofErr w:type="spellStart"/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  <w:p w14:paraId="48C7BD56" w14:textId="77777777" w:rsidR="00B51AFA" w:rsidRDefault="00A45822">
            <w:pPr>
              <w:spacing w:before="17" w:line="256" w:lineRule="auto"/>
              <w:ind w:left="158" w:right="1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6F00" w14:textId="77777777" w:rsidR="00B51AFA" w:rsidRDefault="00A45822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</w:tr>
      <w:tr w:rsidR="00B51AFA" w14:paraId="053B62AE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6D5B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EA24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35C0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FC4F" w14:textId="77777777" w:rsidR="00B51AFA" w:rsidRDefault="00B51AFA"/>
        </w:tc>
      </w:tr>
      <w:tr w:rsidR="00B51AFA" w14:paraId="58C76024" w14:textId="77777777">
        <w:trPr>
          <w:trHeight w:hRule="exact" w:val="302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69FA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8193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B181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782F" w14:textId="77777777" w:rsidR="00B51AFA" w:rsidRDefault="00B51AFA"/>
        </w:tc>
      </w:tr>
    </w:tbl>
    <w:p w14:paraId="73C02057" w14:textId="77777777" w:rsidR="00B51AFA" w:rsidRDefault="00A45822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>*)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submitted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cce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14:paraId="2CA58C96" w14:textId="77777777" w:rsidR="00B51AFA" w:rsidRDefault="00A45822">
      <w:pPr>
        <w:spacing w:before="17" w:line="260" w:lineRule="exact"/>
        <w:ind w:left="45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 Pa</w:t>
      </w:r>
      <w:r>
        <w:rPr>
          <w:b/>
          <w:spacing w:val="-1"/>
          <w:position w:val="-1"/>
          <w:sz w:val="24"/>
          <w:szCs w:val="24"/>
        </w:rPr>
        <w:t>te</w:t>
      </w:r>
      <w:r>
        <w:rPr>
          <w:b/>
          <w:position w:val="-1"/>
          <w:sz w:val="24"/>
          <w:szCs w:val="24"/>
        </w:rPr>
        <w:t>n</w:t>
      </w:r>
    </w:p>
    <w:p w14:paraId="660F2E62" w14:textId="77777777" w:rsidR="00B51AFA" w:rsidRDefault="00B51AFA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814"/>
        <w:gridCol w:w="3037"/>
      </w:tblGrid>
      <w:tr w:rsidR="00B51AFA" w14:paraId="0FF9F75F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41E9" w14:textId="77777777" w:rsidR="00B51AFA" w:rsidRDefault="00A4582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7F75" w14:textId="77777777" w:rsidR="00B51AFA" w:rsidRDefault="00A45822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7011" w14:textId="77777777" w:rsidR="00B51AFA" w:rsidRDefault="00A4582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B51AFA" w14:paraId="55E3CE0B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BE06" w14:textId="77777777" w:rsidR="00B51AFA" w:rsidRDefault="00B51AFA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9CBB" w14:textId="77777777" w:rsidR="00B51AFA" w:rsidRDefault="00B51AFA"/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A6C0" w14:textId="77777777" w:rsidR="00B51AFA" w:rsidRDefault="00B51AFA"/>
        </w:tc>
      </w:tr>
      <w:tr w:rsidR="00B51AFA" w14:paraId="33DED9A1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61FA" w14:textId="77777777" w:rsidR="00B51AFA" w:rsidRDefault="00B51AFA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6F76" w14:textId="77777777" w:rsidR="00B51AFA" w:rsidRDefault="00B51AFA"/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3F230" w14:textId="77777777" w:rsidR="00B51AFA" w:rsidRDefault="00B51AFA"/>
        </w:tc>
      </w:tr>
    </w:tbl>
    <w:p w14:paraId="074FC631" w14:textId="77777777" w:rsidR="00B51AFA" w:rsidRDefault="00A45822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*)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submitted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iew</w:t>
      </w:r>
    </w:p>
    <w:p w14:paraId="1A72EAF8" w14:textId="77777777" w:rsidR="00B51AFA" w:rsidRDefault="00B51AFA">
      <w:pPr>
        <w:spacing w:before="2" w:line="180" w:lineRule="exact"/>
        <w:rPr>
          <w:sz w:val="18"/>
          <w:szCs w:val="18"/>
        </w:rPr>
      </w:pPr>
    </w:p>
    <w:p w14:paraId="45ACE32B" w14:textId="77777777" w:rsidR="00B51AFA" w:rsidRDefault="00A45822">
      <w:pPr>
        <w:spacing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4. Hak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Ci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ta</w:t>
      </w:r>
    </w:p>
    <w:p w14:paraId="1493AF82" w14:textId="77777777" w:rsidR="00B51AFA" w:rsidRDefault="00B51AFA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814"/>
        <w:gridCol w:w="3037"/>
      </w:tblGrid>
      <w:tr w:rsidR="00B51AFA" w14:paraId="6CFEBE4A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BB43" w14:textId="77777777" w:rsidR="00B51AFA" w:rsidRDefault="00A4582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CB32E" w14:textId="77777777" w:rsidR="00B51AFA" w:rsidRDefault="00A45822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Cip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F49B" w14:textId="77777777" w:rsidR="00B51AFA" w:rsidRDefault="00A4582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B51AFA" w14:paraId="5FA4EC21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10E0" w14:textId="77777777" w:rsidR="00B51AFA" w:rsidRDefault="00B51AFA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1BBE" w14:textId="77777777" w:rsidR="00B51AFA" w:rsidRDefault="00B51AFA"/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834F9" w14:textId="77777777" w:rsidR="00B51AFA" w:rsidRDefault="00B51AFA"/>
        </w:tc>
      </w:tr>
      <w:tr w:rsidR="00B51AFA" w14:paraId="5FD5EE7C" w14:textId="77777777">
        <w:trPr>
          <w:trHeight w:hRule="exact" w:val="46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8641" w14:textId="77777777" w:rsidR="00B51AFA" w:rsidRDefault="00B51AFA"/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24468" w14:textId="77777777" w:rsidR="00B51AFA" w:rsidRDefault="00B51AFA"/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06A0" w14:textId="77777777" w:rsidR="00B51AFA" w:rsidRDefault="00B51AFA"/>
        </w:tc>
      </w:tr>
    </w:tbl>
    <w:p w14:paraId="2D2AEB08" w14:textId="77777777" w:rsidR="00B51AFA" w:rsidRDefault="00A45822">
      <w:pPr>
        <w:spacing w:line="260" w:lineRule="exact"/>
        <w:ind w:left="460"/>
        <w:rPr>
          <w:sz w:val="24"/>
          <w:szCs w:val="24"/>
        </w:rPr>
      </w:pPr>
      <w:r>
        <w:rPr>
          <w:sz w:val="24"/>
          <w:szCs w:val="24"/>
        </w:rPr>
        <w:t>*)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14:paraId="62875F88" w14:textId="77777777" w:rsidR="00B51AFA" w:rsidRDefault="00B51AFA">
      <w:pPr>
        <w:spacing w:line="180" w:lineRule="exact"/>
        <w:rPr>
          <w:sz w:val="18"/>
          <w:szCs w:val="18"/>
        </w:rPr>
      </w:pPr>
    </w:p>
    <w:p w14:paraId="7E68C523" w14:textId="77777777" w:rsidR="00B51AFA" w:rsidRDefault="00A45822">
      <w:pPr>
        <w:spacing w:line="260" w:lineRule="exact"/>
        <w:ind w:left="46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 </w:t>
      </w:r>
      <w:proofErr w:type="spellStart"/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uk</w:t>
      </w:r>
      <w:r>
        <w:rPr>
          <w:b/>
          <w:position w:val="-1"/>
          <w:sz w:val="24"/>
          <w:szCs w:val="24"/>
        </w:rPr>
        <w:t>u</w:t>
      </w:r>
      <w:proofErr w:type="spellEnd"/>
    </w:p>
    <w:p w14:paraId="145FBCAA" w14:textId="77777777" w:rsidR="00B51AFA" w:rsidRDefault="00B51AFA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687"/>
        <w:gridCol w:w="2694"/>
        <w:gridCol w:w="2528"/>
      </w:tblGrid>
      <w:tr w:rsidR="00B51AFA" w14:paraId="72128958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7D6E" w14:textId="77777777" w:rsidR="00B51AFA" w:rsidRDefault="00A45822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BD3B" w14:textId="77777777" w:rsidR="00B51AFA" w:rsidRDefault="00A45822">
            <w:pPr>
              <w:spacing w:line="260" w:lineRule="exact"/>
              <w:ind w:left="1252" w:right="124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32DD" w14:textId="77777777" w:rsidR="00B51AFA" w:rsidRDefault="00A45822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rbit</w:t>
            </w:r>
            <w:proofErr w:type="spellEnd"/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0521" w14:textId="77777777" w:rsidR="00B51AFA" w:rsidRDefault="00A45822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</w:tr>
      <w:tr w:rsidR="00B51AFA" w14:paraId="0E978214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BE450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A7E7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36C3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BB9E" w14:textId="77777777" w:rsidR="00B51AFA" w:rsidRDefault="00B51AFA"/>
        </w:tc>
      </w:tr>
      <w:tr w:rsidR="00B51AFA" w14:paraId="23FC82B2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5FF66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C67F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B2D4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4DCD" w14:textId="77777777" w:rsidR="00B51AFA" w:rsidRDefault="00B51AFA"/>
        </w:tc>
      </w:tr>
    </w:tbl>
    <w:p w14:paraId="292EBC9C" w14:textId="77777777" w:rsidR="00B51AFA" w:rsidRDefault="00A45822">
      <w:pPr>
        <w:spacing w:line="260" w:lineRule="exact"/>
        <w:ind w:left="573"/>
        <w:rPr>
          <w:sz w:val="24"/>
          <w:szCs w:val="24"/>
        </w:rPr>
      </w:pPr>
      <w:r>
        <w:rPr>
          <w:sz w:val="24"/>
          <w:szCs w:val="24"/>
        </w:rPr>
        <w:t>*)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iew, published</w:t>
      </w:r>
    </w:p>
    <w:p w14:paraId="01066D44" w14:textId="77777777" w:rsidR="00B51AFA" w:rsidRDefault="00B51AFA">
      <w:pPr>
        <w:spacing w:before="2" w:line="180" w:lineRule="exact"/>
        <w:rPr>
          <w:sz w:val="18"/>
          <w:szCs w:val="18"/>
        </w:rPr>
      </w:pPr>
    </w:p>
    <w:p w14:paraId="6E9A6CD8" w14:textId="77777777" w:rsidR="00B51AFA" w:rsidRDefault="00A45822">
      <w:pPr>
        <w:spacing w:line="260" w:lineRule="exact"/>
        <w:ind w:left="57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6. Vi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o</w:t>
      </w:r>
    </w:p>
    <w:p w14:paraId="354E7B94" w14:textId="77777777" w:rsidR="00B51AFA" w:rsidRDefault="00B51AFA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572"/>
        <w:gridCol w:w="2629"/>
        <w:gridCol w:w="2484"/>
      </w:tblGrid>
      <w:tr w:rsidR="00B51AFA" w14:paraId="5C9A8EE4" w14:textId="77777777">
        <w:trPr>
          <w:trHeight w:hRule="exact" w:val="305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7AB5E" w14:textId="77777777" w:rsidR="00B51AFA" w:rsidRDefault="00A45822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FD61" w14:textId="77777777" w:rsidR="00B51AFA" w:rsidRDefault="00A45822">
            <w:pPr>
              <w:ind w:left="1483" w:right="148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4FF9" w14:textId="77777777" w:rsidR="00B51AFA" w:rsidRDefault="00A45822">
            <w:pPr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/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E636" w14:textId="77777777" w:rsidR="00B51AFA" w:rsidRDefault="00A45822">
            <w:pPr>
              <w:ind w:left="3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</w:tr>
      <w:tr w:rsidR="00B51AFA" w14:paraId="26CDB70D" w14:textId="77777777">
        <w:trPr>
          <w:trHeight w:hRule="exact" w:val="305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A289" w14:textId="77777777" w:rsidR="00B51AFA" w:rsidRDefault="00B51AFA"/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3637" w14:textId="77777777" w:rsidR="00B51AFA" w:rsidRDefault="00B51AFA"/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AAA9" w14:textId="77777777" w:rsidR="00B51AFA" w:rsidRDefault="00B51AFA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BE3B" w14:textId="77777777" w:rsidR="00B51AFA" w:rsidRDefault="00B51AFA"/>
        </w:tc>
      </w:tr>
      <w:tr w:rsidR="00B51AFA" w14:paraId="5ACA1FF6" w14:textId="77777777">
        <w:trPr>
          <w:trHeight w:hRule="exact" w:val="305"/>
        </w:trPr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2A7D" w14:textId="77777777" w:rsidR="00B51AFA" w:rsidRDefault="00B51AFA"/>
        </w:tc>
        <w:tc>
          <w:tcPr>
            <w:tcW w:w="3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E329" w14:textId="77777777" w:rsidR="00B51AFA" w:rsidRDefault="00B51AFA"/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D8F5D" w14:textId="77777777" w:rsidR="00B51AFA" w:rsidRDefault="00B51AFA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92D1" w14:textId="77777777" w:rsidR="00B51AFA" w:rsidRDefault="00B51AFA"/>
        </w:tc>
      </w:tr>
    </w:tbl>
    <w:p w14:paraId="1738F783" w14:textId="77777777" w:rsidR="00B51AFA" w:rsidRDefault="00000000">
      <w:pPr>
        <w:spacing w:line="260" w:lineRule="exact"/>
        <w:ind w:left="688"/>
        <w:rPr>
          <w:sz w:val="24"/>
          <w:szCs w:val="24"/>
        </w:rPr>
        <w:sectPr w:rsidR="00B51AFA">
          <w:pgSz w:w="11920" w:h="16860"/>
          <w:pgMar w:top="1060" w:right="1300" w:bottom="280" w:left="920" w:header="720" w:footer="720" w:gutter="0"/>
          <w:cols w:space="720"/>
        </w:sectPr>
      </w:pPr>
      <w:r>
        <w:pict w14:anchorId="07E513C2">
          <v:group id="_x0000_s1031" style="position:absolute;left:0;text-align:left;margin-left:56.9pt;margin-top:22.9pt;width:462.2pt;height:0;z-index:-251659264;mso-position-horizontal-relative:page;mso-position-vertical-relative:text" coordorigin="1138,458" coordsize="9244,0">
            <v:shape id="_x0000_s1032" style="position:absolute;left:1138;top:458;width:9244;height:0" coordorigin="1138,458" coordsize="9244,0" path="m1138,458r9244,e" filled="f" strokeweight=".20464mm">
              <v:path arrowok="t"/>
            </v:shape>
            <w10:wrap anchorx="page"/>
          </v:group>
        </w:pict>
      </w:r>
      <w:r>
        <w:pict w14:anchorId="7A33A708">
          <v:group id="_x0000_s1029" style="position:absolute;left:0;text-align:left;margin-left:50.5pt;margin-top:46.3pt;width:474.25pt;height:0;z-index:-251658240;mso-position-horizontal-relative:page;mso-position-vertical-relative:text" coordorigin="1010,926" coordsize="9485,0">
            <v:shape id="_x0000_s1030" style="position:absolute;left:1010;top:926;width:9485;height:0" coordorigin="1010,926" coordsize="9485,0" path="m1010,926r9485,e" filled="f" strokeweight=".58pt">
              <v:path arrowok="t"/>
            </v:shape>
            <w10:wrap anchorx="page"/>
          </v:group>
        </w:pict>
      </w:r>
      <w:r w:rsidR="00A45822">
        <w:rPr>
          <w:sz w:val="24"/>
          <w:szCs w:val="24"/>
        </w:rPr>
        <w:t>*) St</w:t>
      </w:r>
      <w:r w:rsidR="00A45822">
        <w:rPr>
          <w:spacing w:val="-1"/>
          <w:sz w:val="24"/>
          <w:szCs w:val="24"/>
        </w:rPr>
        <w:t>a</w:t>
      </w:r>
      <w:r w:rsidR="00A45822">
        <w:rPr>
          <w:sz w:val="24"/>
          <w:szCs w:val="24"/>
        </w:rPr>
        <w:t xml:space="preserve">tus </w:t>
      </w:r>
      <w:proofErr w:type="spellStart"/>
      <w:r w:rsidR="00A45822">
        <w:rPr>
          <w:sz w:val="24"/>
          <w:szCs w:val="24"/>
        </w:rPr>
        <w:t>kem</w:t>
      </w:r>
      <w:r w:rsidR="00A45822">
        <w:rPr>
          <w:spacing w:val="-1"/>
          <w:sz w:val="24"/>
          <w:szCs w:val="24"/>
        </w:rPr>
        <w:t>a</w:t>
      </w:r>
      <w:r w:rsidR="00A45822">
        <w:rPr>
          <w:sz w:val="24"/>
          <w:szCs w:val="24"/>
        </w:rPr>
        <w:t>juan</w:t>
      </w:r>
      <w:proofErr w:type="spellEnd"/>
      <w:r w:rsidR="00A45822">
        <w:rPr>
          <w:sz w:val="24"/>
          <w:szCs w:val="24"/>
        </w:rPr>
        <w:t>:</w:t>
      </w:r>
      <w:r w:rsidR="00A45822">
        <w:rPr>
          <w:spacing w:val="1"/>
          <w:sz w:val="24"/>
          <w:szCs w:val="24"/>
        </w:rPr>
        <w:t xml:space="preserve"> </w:t>
      </w:r>
      <w:proofErr w:type="spellStart"/>
      <w:r w:rsidR="00A45822">
        <w:rPr>
          <w:sz w:val="24"/>
          <w:szCs w:val="24"/>
        </w:rPr>
        <w:t>dr</w:t>
      </w:r>
      <w:r w:rsidR="00A45822">
        <w:rPr>
          <w:spacing w:val="-2"/>
          <w:sz w:val="24"/>
          <w:szCs w:val="24"/>
        </w:rPr>
        <w:t>a</w:t>
      </w:r>
      <w:r w:rsidR="00A45822">
        <w:rPr>
          <w:sz w:val="24"/>
          <w:szCs w:val="24"/>
        </w:rPr>
        <w:t>f</w:t>
      </w:r>
      <w:proofErr w:type="spellEnd"/>
      <w:r w:rsidR="00A45822">
        <w:rPr>
          <w:sz w:val="24"/>
          <w:szCs w:val="24"/>
        </w:rPr>
        <w:t>,</w:t>
      </w:r>
      <w:r w:rsidR="00A45822">
        <w:rPr>
          <w:spacing w:val="1"/>
          <w:sz w:val="24"/>
          <w:szCs w:val="24"/>
        </w:rPr>
        <w:t xml:space="preserve"> </w:t>
      </w:r>
      <w:r w:rsidR="00A45822">
        <w:rPr>
          <w:spacing w:val="-1"/>
          <w:sz w:val="24"/>
          <w:szCs w:val="24"/>
        </w:rPr>
        <w:t>e</w:t>
      </w:r>
      <w:r w:rsidR="00A45822">
        <w:rPr>
          <w:sz w:val="24"/>
          <w:szCs w:val="24"/>
        </w:rPr>
        <w:t>di</w:t>
      </w:r>
      <w:r w:rsidR="00A45822">
        <w:rPr>
          <w:spacing w:val="1"/>
          <w:sz w:val="24"/>
          <w:szCs w:val="24"/>
        </w:rPr>
        <w:t>t</w:t>
      </w:r>
      <w:r w:rsidR="00A45822">
        <w:rPr>
          <w:sz w:val="24"/>
          <w:szCs w:val="24"/>
        </w:rPr>
        <w:t>ing,</w:t>
      </w:r>
      <w:r w:rsidR="00A45822">
        <w:rPr>
          <w:spacing w:val="1"/>
          <w:sz w:val="24"/>
          <w:szCs w:val="24"/>
        </w:rPr>
        <w:t xml:space="preserve"> </w:t>
      </w:r>
      <w:r w:rsidR="00A45822">
        <w:rPr>
          <w:i/>
          <w:sz w:val="24"/>
          <w:szCs w:val="24"/>
        </w:rPr>
        <w:t>publ</w:t>
      </w:r>
      <w:r w:rsidR="00A45822">
        <w:rPr>
          <w:i/>
          <w:spacing w:val="1"/>
          <w:sz w:val="24"/>
          <w:szCs w:val="24"/>
        </w:rPr>
        <w:t>i</w:t>
      </w:r>
      <w:r w:rsidR="00A45822">
        <w:rPr>
          <w:i/>
          <w:sz w:val="24"/>
          <w:szCs w:val="24"/>
        </w:rPr>
        <w:t>sh</w:t>
      </w:r>
      <w:r w:rsidR="00A45822">
        <w:rPr>
          <w:i/>
          <w:spacing w:val="-1"/>
          <w:sz w:val="24"/>
          <w:szCs w:val="24"/>
        </w:rPr>
        <w:t>e</w:t>
      </w:r>
      <w:r w:rsidR="00A45822">
        <w:rPr>
          <w:i/>
          <w:sz w:val="24"/>
          <w:szCs w:val="24"/>
        </w:rPr>
        <w:t>d</w:t>
      </w:r>
    </w:p>
    <w:p w14:paraId="7F7C1994" w14:textId="77777777" w:rsidR="00B51AFA" w:rsidRDefault="00000000">
      <w:pPr>
        <w:spacing w:before="59" w:line="260" w:lineRule="exact"/>
        <w:ind w:left="460"/>
        <w:rPr>
          <w:sz w:val="24"/>
          <w:szCs w:val="24"/>
        </w:rPr>
      </w:pPr>
      <w:r>
        <w:lastRenderedPageBreak/>
        <w:pict w14:anchorId="2A9BC888">
          <v:group id="_x0000_s1027" style="position:absolute;left:0;text-align:left;margin-left:51.25pt;margin-top:56.9pt;width:473.5pt;height:0;z-index:-251657216;mso-position-horizontal-relative:page;mso-position-vertical-relative:page" coordorigin="1025,1138" coordsize="9470,0">
            <v:shape id="_x0000_s1028" style="position:absolute;left:1025;top:1138;width:9470;height:0" coordorigin="1025,1138" coordsize="9470,0" path="m1025,1138r9470,e" filled="f" strokeweight=".58pt">
              <v:path arrowok="t"/>
            </v:shape>
            <w10:wrap anchorx="page" anchory="page"/>
          </v:group>
        </w:pict>
      </w:r>
      <w:r w:rsidR="00A45822">
        <w:rPr>
          <w:b/>
          <w:position w:val="-1"/>
          <w:sz w:val="24"/>
          <w:szCs w:val="24"/>
        </w:rPr>
        <w:t>7. Hasil</w:t>
      </w:r>
      <w:r w:rsidR="00A45822">
        <w:rPr>
          <w:b/>
          <w:spacing w:val="1"/>
          <w:position w:val="-1"/>
          <w:sz w:val="24"/>
          <w:szCs w:val="24"/>
        </w:rPr>
        <w:t xml:space="preserve"> </w:t>
      </w:r>
      <w:r w:rsidR="00A45822">
        <w:rPr>
          <w:b/>
          <w:position w:val="-1"/>
          <w:sz w:val="24"/>
          <w:szCs w:val="24"/>
        </w:rPr>
        <w:t>La</w:t>
      </w:r>
      <w:r w:rsidR="00A45822">
        <w:rPr>
          <w:b/>
          <w:spacing w:val="-2"/>
          <w:position w:val="-1"/>
          <w:sz w:val="24"/>
          <w:szCs w:val="24"/>
        </w:rPr>
        <w:t>i</w:t>
      </w:r>
      <w:r w:rsidR="00A45822">
        <w:rPr>
          <w:b/>
          <w:position w:val="-1"/>
          <w:sz w:val="24"/>
          <w:szCs w:val="24"/>
        </w:rPr>
        <w:t>n</w:t>
      </w:r>
    </w:p>
    <w:p w14:paraId="56EE3D6C" w14:textId="77777777" w:rsidR="00B51AFA" w:rsidRDefault="00B51AFA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687"/>
        <w:gridCol w:w="2694"/>
        <w:gridCol w:w="2528"/>
      </w:tblGrid>
      <w:tr w:rsidR="00B51AFA" w14:paraId="66C274D6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3F6A" w14:textId="77777777" w:rsidR="00B51AFA" w:rsidRDefault="00A45822">
            <w:pPr>
              <w:spacing w:line="260" w:lineRule="exact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87D8D" w14:textId="77777777" w:rsidR="00B51AFA" w:rsidRDefault="00A45822">
            <w:pPr>
              <w:spacing w:line="260" w:lineRule="exact"/>
              <w:ind w:left="1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utput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8554" w14:textId="77777777" w:rsidR="00B51AFA" w:rsidRDefault="00A45822">
            <w:pPr>
              <w:spacing w:line="260" w:lineRule="exact"/>
              <w:ind w:left="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tail Output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8D224" w14:textId="77777777" w:rsidR="00B51AFA" w:rsidRDefault="00A45822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tatus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maju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</w:tr>
      <w:tr w:rsidR="00B51AFA" w14:paraId="4BAD3FA3" w14:textId="77777777">
        <w:trPr>
          <w:trHeight w:hRule="exact" w:val="305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13B4" w14:textId="77777777" w:rsidR="00B51AFA" w:rsidRDefault="00B51AFA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B1AF" w14:textId="77777777" w:rsidR="00B51AFA" w:rsidRDefault="00B51AFA"/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89D9" w14:textId="77777777" w:rsidR="00B51AFA" w:rsidRDefault="00B51AFA"/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2CA9" w14:textId="77777777" w:rsidR="00B51AFA" w:rsidRDefault="00B51AFA"/>
        </w:tc>
      </w:tr>
    </w:tbl>
    <w:p w14:paraId="506F2DF3" w14:textId="77777777" w:rsidR="00B51AFA" w:rsidRDefault="00A45822">
      <w:pPr>
        <w:spacing w:line="260" w:lineRule="exact"/>
        <w:ind w:left="213"/>
        <w:rPr>
          <w:sz w:val="24"/>
          <w:szCs w:val="24"/>
        </w:rPr>
      </w:pPr>
      <w:r>
        <w:rPr>
          <w:position w:val="-1"/>
          <w:sz w:val="24"/>
          <w:szCs w:val="24"/>
        </w:rPr>
        <w:t>*)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tus </w:t>
      </w:r>
      <w:proofErr w:type="spellStart"/>
      <w:r>
        <w:rPr>
          <w:position w:val="-1"/>
          <w:sz w:val="24"/>
          <w:szCs w:val="24"/>
        </w:rPr>
        <w:t>kem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juan</w:t>
      </w:r>
      <w:proofErr w:type="spellEnd"/>
      <w:r>
        <w:rPr>
          <w:position w:val="-1"/>
          <w:sz w:val="24"/>
          <w:szCs w:val="24"/>
        </w:rPr>
        <w:t xml:space="preserve">: </w:t>
      </w:r>
      <w:proofErr w:type="spellStart"/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umkan</w:t>
      </w:r>
      <w:proofErr w:type="spellEnd"/>
      <w:r>
        <w:rPr>
          <w:position w:val="-1"/>
          <w:sz w:val="24"/>
          <w:szCs w:val="24"/>
        </w:rPr>
        <w:t xml:space="preserve">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tus </w:t>
      </w:r>
      <w:proofErr w:type="spellStart"/>
      <w:r>
        <w:rPr>
          <w:position w:val="-1"/>
          <w:sz w:val="24"/>
          <w:szCs w:val="24"/>
        </w:rPr>
        <w:t>kem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juan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kond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proofErr w:type="spellEnd"/>
    </w:p>
    <w:p w14:paraId="5442A608" w14:textId="77777777" w:rsidR="00B51AFA" w:rsidRDefault="00B51AFA">
      <w:pPr>
        <w:spacing w:line="200" w:lineRule="exact"/>
      </w:pPr>
    </w:p>
    <w:p w14:paraId="1BE86A2F" w14:textId="77777777" w:rsidR="00B51AFA" w:rsidRDefault="00B51AFA">
      <w:pPr>
        <w:spacing w:before="8" w:line="200" w:lineRule="exact"/>
      </w:pPr>
    </w:p>
    <w:p w14:paraId="3E3E486B" w14:textId="77777777" w:rsidR="00B51AFA" w:rsidRDefault="00A45822">
      <w:pPr>
        <w:spacing w:before="32"/>
        <w:ind w:left="51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Tahun</w:t>
      </w:r>
      <w:proofErr w:type="spellEnd"/>
    </w:p>
    <w:p w14:paraId="766D0550" w14:textId="77777777" w:rsidR="00B51AFA" w:rsidRDefault="00A45822">
      <w:pPr>
        <w:spacing w:line="240" w:lineRule="exact"/>
        <w:ind w:left="514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etua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</w:p>
    <w:p w14:paraId="4F71C31A" w14:textId="77777777" w:rsidR="00B51AFA" w:rsidRDefault="00B51AFA">
      <w:pPr>
        <w:spacing w:before="5" w:line="100" w:lineRule="exact"/>
        <w:rPr>
          <w:sz w:val="10"/>
          <w:szCs w:val="10"/>
        </w:rPr>
      </w:pPr>
    </w:p>
    <w:p w14:paraId="5A568BCB" w14:textId="77777777" w:rsidR="00B51AFA" w:rsidRDefault="00B51AFA">
      <w:pPr>
        <w:spacing w:line="200" w:lineRule="exact"/>
      </w:pPr>
    </w:p>
    <w:p w14:paraId="453DD24C" w14:textId="77777777" w:rsidR="00B51AFA" w:rsidRDefault="00B51AFA">
      <w:pPr>
        <w:spacing w:line="200" w:lineRule="exact"/>
      </w:pPr>
    </w:p>
    <w:p w14:paraId="6FB9887F" w14:textId="77777777" w:rsidR="00B51AFA" w:rsidRDefault="00A45822">
      <w:pPr>
        <w:ind w:left="5141"/>
        <w:rPr>
          <w:rFonts w:ascii="Arial" w:eastAsia="Arial" w:hAnsi="Arial" w:cs="Arial"/>
          <w:sz w:val="22"/>
          <w:szCs w:val="22"/>
        </w:rPr>
        <w:sectPr w:rsidR="00B51AFA">
          <w:pgSz w:w="11920" w:h="16860"/>
          <w:pgMar w:top="1540" w:right="1300" w:bottom="280" w:left="9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</w:p>
    <w:p w14:paraId="3BB656A4" w14:textId="77777777" w:rsidR="00B51AFA" w:rsidRDefault="00B51AFA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90"/>
        <w:gridCol w:w="4499"/>
      </w:tblGrid>
      <w:tr w:rsidR="00B51AFA" w14:paraId="10E034A4" w14:textId="77777777">
        <w:trPr>
          <w:trHeight w:hRule="exact" w:val="1143"/>
        </w:trPr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697A2" w14:textId="77777777" w:rsidR="00B51AFA" w:rsidRDefault="00B51AFA"/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2C941BB0" w14:textId="77777777" w:rsidR="00B51AFA" w:rsidRDefault="00A45822">
            <w:pPr>
              <w:spacing w:before="72"/>
              <w:ind w:left="213" w:right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ula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</w:p>
          <w:p w14:paraId="48F6EFC0" w14:textId="77777777" w:rsidR="00B51AFA" w:rsidRDefault="00B51AFA">
            <w:pPr>
              <w:spacing w:before="7" w:line="280" w:lineRule="exact"/>
              <w:rPr>
                <w:sz w:val="28"/>
                <w:szCs w:val="28"/>
              </w:rPr>
            </w:pPr>
          </w:p>
          <w:p w14:paraId="44587729" w14:textId="77777777" w:rsidR="00B51AFA" w:rsidRDefault="00A45822">
            <w:pPr>
              <w:ind w:left="1170" w:right="9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24</w:t>
            </w:r>
          </w:p>
        </w:tc>
      </w:tr>
      <w:tr w:rsidR="00B51AFA" w14:paraId="1DCA611B" w14:textId="77777777">
        <w:trPr>
          <w:trHeight w:hRule="exact" w:val="839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4503BC4" w14:textId="77777777" w:rsidR="00B51AFA" w:rsidRDefault="00B51AFA">
            <w:pPr>
              <w:spacing w:before="19" w:line="240" w:lineRule="exact"/>
              <w:rPr>
                <w:sz w:val="24"/>
                <w:szCs w:val="24"/>
              </w:rPr>
            </w:pPr>
          </w:p>
          <w:p w14:paraId="15118CEC" w14:textId="77777777" w:rsidR="00B51AFA" w:rsidRDefault="00A45822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57EE7C" w14:textId="77777777" w:rsidR="00B51AFA" w:rsidRDefault="00B51AFA">
            <w:pPr>
              <w:spacing w:before="19" w:line="240" w:lineRule="exact"/>
              <w:rPr>
                <w:sz w:val="24"/>
                <w:szCs w:val="24"/>
              </w:rPr>
            </w:pPr>
          </w:p>
          <w:p w14:paraId="1164E018" w14:textId="77777777" w:rsidR="00B51AFA" w:rsidRDefault="00A45822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5F5B269" w14:textId="77777777" w:rsidR="00B51AFA" w:rsidRDefault="00B51AFA"/>
        </w:tc>
      </w:tr>
      <w:tr w:rsidR="00B51AFA" w14:paraId="7F1A1869" w14:textId="77777777">
        <w:trPr>
          <w:trHeight w:hRule="exact" w:val="1609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7FBFF0E" w14:textId="77777777" w:rsidR="00B51AFA" w:rsidRDefault="00B51AFA">
            <w:pPr>
              <w:spacing w:before="4" w:line="140" w:lineRule="exact"/>
              <w:rPr>
                <w:sz w:val="15"/>
                <w:szCs w:val="15"/>
              </w:rPr>
            </w:pPr>
          </w:p>
          <w:p w14:paraId="1974A969" w14:textId="77777777" w:rsidR="00B51AFA" w:rsidRDefault="00B51AFA">
            <w:pPr>
              <w:spacing w:line="200" w:lineRule="exact"/>
            </w:pPr>
          </w:p>
          <w:p w14:paraId="2B93D539" w14:textId="77777777" w:rsidR="00B51AFA" w:rsidRDefault="00A45822">
            <w:pPr>
              <w:spacing w:line="359" w:lineRule="auto"/>
              <w:ind w:left="40" w:right="5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NID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/NIP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  <w:p w14:paraId="6167A866" w14:textId="77777777" w:rsidR="00B51AFA" w:rsidRDefault="00A45822">
            <w:pPr>
              <w:spacing w:before="5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B42FD6" w14:textId="77777777" w:rsidR="00B51AFA" w:rsidRDefault="00B51AFA">
            <w:pPr>
              <w:spacing w:before="4" w:line="140" w:lineRule="exact"/>
              <w:rPr>
                <w:sz w:val="15"/>
                <w:szCs w:val="15"/>
              </w:rPr>
            </w:pPr>
          </w:p>
          <w:p w14:paraId="7B9C1C53" w14:textId="77777777" w:rsidR="00B51AFA" w:rsidRDefault="00B51AFA">
            <w:pPr>
              <w:spacing w:line="200" w:lineRule="exact"/>
            </w:pPr>
          </w:p>
          <w:p w14:paraId="2EF79876" w14:textId="77777777" w:rsidR="00B51AFA" w:rsidRDefault="00A45822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6BA0A787" w14:textId="77777777" w:rsidR="00B51AFA" w:rsidRDefault="00B51AFA">
            <w:pPr>
              <w:spacing w:before="3" w:line="100" w:lineRule="exact"/>
              <w:rPr>
                <w:sz w:val="10"/>
                <w:szCs w:val="10"/>
              </w:rPr>
            </w:pPr>
          </w:p>
          <w:p w14:paraId="0D47DCE2" w14:textId="77777777" w:rsidR="00B51AFA" w:rsidRDefault="00A45822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8F180E0" w14:textId="77777777" w:rsidR="00B51AFA" w:rsidRDefault="00B51AFA">
            <w:pPr>
              <w:spacing w:before="3" w:line="100" w:lineRule="exact"/>
              <w:rPr>
                <w:sz w:val="10"/>
                <w:szCs w:val="10"/>
              </w:rPr>
            </w:pPr>
          </w:p>
          <w:p w14:paraId="03E9E2C0" w14:textId="77777777" w:rsidR="00B51AFA" w:rsidRDefault="00A45822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3EAC9D44" w14:textId="77777777" w:rsidR="00B51AFA" w:rsidRDefault="00B51AFA"/>
        </w:tc>
      </w:tr>
      <w:tr w:rsidR="00B51AFA" w14:paraId="28EC7002" w14:textId="77777777">
        <w:trPr>
          <w:trHeight w:hRule="exact" w:val="62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72764C3" w14:textId="77777777" w:rsidR="00B51AFA" w:rsidRDefault="00A4582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</w:p>
          <w:p w14:paraId="2D5166FB" w14:textId="77777777" w:rsidR="00B51AFA" w:rsidRDefault="00B51AFA">
            <w:pPr>
              <w:spacing w:before="3" w:line="100" w:lineRule="exact"/>
              <w:rPr>
                <w:sz w:val="10"/>
                <w:szCs w:val="10"/>
              </w:rPr>
            </w:pPr>
          </w:p>
          <w:p w14:paraId="26E8725E" w14:textId="77777777" w:rsidR="00B51AFA" w:rsidRDefault="00A45822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engg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E78490E" w14:textId="77777777" w:rsidR="00B51AFA" w:rsidRDefault="00A45822">
            <w:pPr>
              <w:spacing w:line="18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</w:t>
            </w:r>
          </w:p>
          <w:p w14:paraId="27976DD0" w14:textId="77777777" w:rsidR="00B51AFA" w:rsidRDefault="00B51AFA">
            <w:pPr>
              <w:spacing w:before="3" w:line="100" w:lineRule="exact"/>
              <w:rPr>
                <w:sz w:val="10"/>
                <w:szCs w:val="10"/>
              </w:rPr>
            </w:pPr>
          </w:p>
          <w:p w14:paraId="775C823A" w14:textId="77777777" w:rsidR="00B51AFA" w:rsidRDefault="00A45822">
            <w:pPr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32FCD7B8" w14:textId="77777777" w:rsidR="00B51AFA" w:rsidRDefault="00B51AFA"/>
        </w:tc>
      </w:tr>
      <w:tr w:rsidR="00B51AFA" w14:paraId="3ADCA4F8" w14:textId="77777777">
        <w:trPr>
          <w:trHeight w:hRule="exact" w:val="286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191BF1E" w14:textId="77777777" w:rsidR="00B51AFA" w:rsidRDefault="00A45822">
            <w:pPr>
              <w:spacing w:line="18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F5D92D4" w14:textId="77777777" w:rsidR="00B51AFA" w:rsidRDefault="00A45822">
            <w:pPr>
              <w:spacing w:line="18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3D699F1" w14:textId="77777777" w:rsidR="00B51AFA" w:rsidRDefault="00B51AFA"/>
        </w:tc>
      </w:tr>
    </w:tbl>
    <w:p w14:paraId="3DB17F95" w14:textId="77777777" w:rsidR="00B51AFA" w:rsidRDefault="00A45822">
      <w:pPr>
        <w:spacing w:before="6" w:line="200" w:lineRule="exact"/>
        <w:ind w:left="2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I.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ka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position w:val="-1"/>
          <w:sz w:val="18"/>
          <w:szCs w:val="18"/>
        </w:rPr>
        <w:t>tu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ay</w:t>
      </w:r>
      <w:r>
        <w:rPr>
          <w:rFonts w:ascii="Arial" w:eastAsia="Arial" w:hAnsi="Arial" w:cs="Arial"/>
          <w:b/>
          <w:position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ng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tu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j</w:t>
      </w:r>
      <w:r>
        <w:rPr>
          <w:rFonts w:ascii="Arial" w:eastAsia="Arial" w:hAnsi="Arial" w:cs="Arial"/>
          <w:b/>
          <w:position w:val="-1"/>
          <w:sz w:val="18"/>
          <w:szCs w:val="18"/>
        </w:rPr>
        <w:t>ui</w:t>
      </w:r>
      <w:proofErr w:type="spellEnd"/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942"/>
        <w:gridCol w:w="3022"/>
        <w:gridCol w:w="4400"/>
      </w:tblGrid>
      <w:tr w:rsidR="00B51AFA" w14:paraId="1F701C64" w14:textId="77777777">
        <w:trPr>
          <w:trHeight w:hRule="exact" w:val="218"/>
        </w:trPr>
        <w:tc>
          <w:tcPr>
            <w:tcW w:w="7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84787" w14:textId="77777777" w:rsidR="00B51AFA" w:rsidRDefault="00B51AFA">
            <w:pPr>
              <w:spacing w:before="9" w:line="100" w:lineRule="exact"/>
              <w:rPr>
                <w:sz w:val="10"/>
                <w:szCs w:val="10"/>
              </w:rPr>
            </w:pPr>
          </w:p>
          <w:p w14:paraId="6A5CDC0F" w14:textId="77777777" w:rsidR="00B51AFA" w:rsidRDefault="00A45822">
            <w:pPr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3195F" w14:textId="77777777" w:rsidR="00B51AFA" w:rsidRDefault="00B51AFA">
            <w:pPr>
              <w:spacing w:before="9" w:line="100" w:lineRule="exact"/>
              <w:rPr>
                <w:sz w:val="10"/>
                <w:szCs w:val="10"/>
              </w:rPr>
            </w:pPr>
          </w:p>
          <w:p w14:paraId="65A116E5" w14:textId="77777777" w:rsidR="00B51AFA" w:rsidRDefault="00A45822">
            <w:pPr>
              <w:ind w:left="8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742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F830AC" w14:textId="77777777" w:rsidR="00B51AFA" w:rsidRDefault="00A45822">
            <w:pPr>
              <w:ind w:left="3512" w:right="3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</w:p>
        </w:tc>
      </w:tr>
      <w:tr w:rsidR="00B51AFA" w14:paraId="77D219C7" w14:textId="77777777">
        <w:trPr>
          <w:trHeight w:hRule="exact" w:val="216"/>
        </w:trPr>
        <w:tc>
          <w:tcPr>
            <w:tcW w:w="7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DDD01" w14:textId="77777777" w:rsidR="00B51AFA" w:rsidRDefault="00B51AFA"/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3D70" w14:textId="77777777" w:rsidR="00B51AFA" w:rsidRDefault="00B51AFA"/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D5DD" w14:textId="77777777" w:rsidR="00B51AFA" w:rsidRDefault="00A45822">
            <w:pPr>
              <w:spacing w:line="200" w:lineRule="exact"/>
              <w:ind w:left="1326" w:right="10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79DF" w14:textId="77777777" w:rsidR="00B51AFA" w:rsidRDefault="00A45822">
            <w:pPr>
              <w:spacing w:line="200" w:lineRule="exact"/>
              <w:ind w:left="2222" w:right="19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B51AFA" w14:paraId="55446046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E938" w14:textId="77777777" w:rsidR="00B51AFA" w:rsidRDefault="00A45822">
            <w:pPr>
              <w:spacing w:line="200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6E1FC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55D1" w14:textId="77777777" w:rsidR="00B51AFA" w:rsidRDefault="00B51AFA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0186" w14:textId="77777777" w:rsidR="00B51AFA" w:rsidRDefault="00B51AFA"/>
        </w:tc>
      </w:tr>
      <w:tr w:rsidR="00B51AFA" w14:paraId="50ADCCE9" w14:textId="77777777">
        <w:trPr>
          <w:trHeight w:hRule="exact" w:val="422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3B2A" w14:textId="77777777" w:rsidR="00B51AFA" w:rsidRDefault="00A45822">
            <w:pPr>
              <w:spacing w:line="200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09D03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67B4655D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18292" w14:textId="77777777" w:rsidR="00B51AFA" w:rsidRDefault="00B51AFA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D016" w14:textId="77777777" w:rsidR="00B51AFA" w:rsidRDefault="00B51AFA"/>
        </w:tc>
      </w:tr>
      <w:tr w:rsidR="00B51AFA" w14:paraId="66843674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AD638" w14:textId="77777777" w:rsidR="00B51AFA" w:rsidRDefault="00A45822">
            <w:pPr>
              <w:spacing w:line="200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F86F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AF36" w14:textId="77777777" w:rsidR="00B51AFA" w:rsidRDefault="00B51AFA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923D" w14:textId="77777777" w:rsidR="00B51AFA" w:rsidRDefault="00B51AFA"/>
        </w:tc>
      </w:tr>
      <w:tr w:rsidR="00B51AFA" w14:paraId="664F1226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E990" w14:textId="77777777" w:rsidR="00B51AFA" w:rsidRDefault="00A45822">
            <w:pPr>
              <w:spacing w:line="200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228F4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wa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0B5C" w14:textId="77777777" w:rsidR="00B51AFA" w:rsidRDefault="00B51AFA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27F6C" w14:textId="77777777" w:rsidR="00B51AFA" w:rsidRDefault="00B51AFA"/>
        </w:tc>
      </w:tr>
      <w:tr w:rsidR="00B51AFA" w14:paraId="5C3860DD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21B3" w14:textId="77777777" w:rsidR="00B51AFA" w:rsidRDefault="00B51AFA"/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184C7" w14:textId="77777777" w:rsidR="00B51AFA" w:rsidRDefault="00A45822">
            <w:pPr>
              <w:spacing w:line="200" w:lineRule="exact"/>
              <w:ind w:left="8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9B58" w14:textId="77777777" w:rsidR="00B51AFA" w:rsidRDefault="00B51AFA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294E" w14:textId="77777777" w:rsidR="00B51AFA" w:rsidRDefault="00B51AFA"/>
        </w:tc>
      </w:tr>
    </w:tbl>
    <w:p w14:paraId="79E8DBB8" w14:textId="77777777" w:rsidR="00B51AFA" w:rsidRDefault="00B51AFA">
      <w:pPr>
        <w:spacing w:before="3" w:line="160" w:lineRule="exact"/>
        <w:rPr>
          <w:sz w:val="16"/>
          <w:szCs w:val="16"/>
        </w:rPr>
      </w:pPr>
    </w:p>
    <w:p w14:paraId="75420F16" w14:textId="77777777" w:rsidR="00B51AFA" w:rsidRDefault="00A45822">
      <w:pPr>
        <w:spacing w:before="3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II. </w:t>
      </w:r>
      <w:r>
        <w:rPr>
          <w:rFonts w:ascii="Arial" w:eastAsia="Arial" w:hAnsi="Arial" w:cs="Arial"/>
          <w:b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Rin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ay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ng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tu</w:t>
      </w:r>
      <w:r>
        <w:rPr>
          <w:rFonts w:ascii="Arial" w:eastAsia="Arial" w:hAnsi="Arial" w:cs="Arial"/>
          <w:b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proofErr w:type="spellEnd"/>
    </w:p>
    <w:p w14:paraId="0249B8E8" w14:textId="77777777" w:rsidR="00B51AFA" w:rsidRDefault="00A45822">
      <w:pPr>
        <w:spacing w:line="200" w:lineRule="exact"/>
        <w:ind w:left="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938"/>
        <w:gridCol w:w="1748"/>
        <w:gridCol w:w="2115"/>
        <w:gridCol w:w="2564"/>
      </w:tblGrid>
      <w:tr w:rsidR="00B51AFA" w14:paraId="5774B84F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3DC6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9B631" w14:textId="77777777" w:rsidR="00B51AFA" w:rsidRDefault="00A45822">
            <w:pPr>
              <w:spacing w:line="200" w:lineRule="exact"/>
              <w:ind w:left="1309" w:right="10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3770" w14:textId="77777777" w:rsidR="00B51AFA" w:rsidRDefault="00A45822">
            <w:pPr>
              <w:spacing w:line="200" w:lineRule="exact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EA206" w14:textId="77777777" w:rsidR="00B51AFA" w:rsidRDefault="00A45822">
            <w:pPr>
              <w:spacing w:line="200" w:lineRule="exact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8DF4" w14:textId="77777777" w:rsidR="00B51AFA" w:rsidRDefault="00A45822">
            <w:pPr>
              <w:spacing w:line="200" w:lineRule="exact"/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51AFA" w14:paraId="167A9A33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9367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B50E" w14:textId="77777777" w:rsidR="00B51AFA" w:rsidRDefault="00B51AFA"/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9D5F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23B2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C49DD" w14:textId="77777777" w:rsidR="00B51AFA" w:rsidRDefault="00B51AFA"/>
        </w:tc>
      </w:tr>
      <w:tr w:rsidR="00B51AFA" w14:paraId="3F855F9D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5431" w14:textId="77777777" w:rsidR="00B51AFA" w:rsidRDefault="00B51AFA"/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C873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2A5F1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4D0F1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05E7A" w14:textId="77777777" w:rsidR="00B51AFA" w:rsidRDefault="00B51AFA"/>
        </w:tc>
      </w:tr>
    </w:tbl>
    <w:p w14:paraId="7AB1D616" w14:textId="77777777" w:rsidR="00B51AFA" w:rsidRDefault="00A45822">
      <w:pPr>
        <w:spacing w:line="180" w:lineRule="exact"/>
        <w:ind w:left="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ak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950"/>
        <w:gridCol w:w="1736"/>
        <w:gridCol w:w="2115"/>
        <w:gridCol w:w="2564"/>
      </w:tblGrid>
      <w:tr w:rsidR="00B51AFA" w14:paraId="2A0FDB71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EF1D9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BC05" w14:textId="77777777" w:rsidR="00B51AFA" w:rsidRDefault="00A45822">
            <w:pPr>
              <w:spacing w:line="200" w:lineRule="exact"/>
              <w:ind w:left="1367" w:right="10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C969" w14:textId="77777777" w:rsidR="00B51AFA" w:rsidRDefault="00A45822">
            <w:pPr>
              <w:spacing w:line="200" w:lineRule="exact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8075" w14:textId="77777777" w:rsidR="00B51AFA" w:rsidRDefault="00A45822">
            <w:pPr>
              <w:spacing w:line="200" w:lineRule="exact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F500" w14:textId="77777777" w:rsidR="00B51AFA" w:rsidRDefault="00A45822">
            <w:pPr>
              <w:spacing w:line="200" w:lineRule="exact"/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51AFA" w14:paraId="078718A2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3ABE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469CE" w14:textId="77777777" w:rsidR="00B51AFA" w:rsidRDefault="00B51AF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FB6D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342C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3894D" w14:textId="77777777" w:rsidR="00B51AFA" w:rsidRDefault="00B51AFA"/>
        </w:tc>
      </w:tr>
      <w:tr w:rsidR="00B51AFA" w14:paraId="53BCE332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A12B" w14:textId="77777777" w:rsidR="00B51AFA" w:rsidRDefault="00B51AFA"/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BCFCD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DBDE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98CF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D09C7" w14:textId="77777777" w:rsidR="00B51AFA" w:rsidRDefault="00B51AFA"/>
        </w:tc>
      </w:tr>
    </w:tbl>
    <w:p w14:paraId="1064CF15" w14:textId="77777777" w:rsidR="00B51AFA" w:rsidRDefault="00A45822">
      <w:pPr>
        <w:spacing w:line="180" w:lineRule="exact"/>
        <w:ind w:left="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ala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proofErr w:type="spellEnd"/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950"/>
        <w:gridCol w:w="1736"/>
        <w:gridCol w:w="2115"/>
        <w:gridCol w:w="2564"/>
      </w:tblGrid>
      <w:tr w:rsidR="00B51AFA" w14:paraId="0075CF80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0AE9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43B8E" w14:textId="77777777" w:rsidR="00B51AFA" w:rsidRDefault="00A45822">
            <w:pPr>
              <w:spacing w:line="200" w:lineRule="exact"/>
              <w:ind w:left="1302" w:right="10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uju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5ED3" w14:textId="77777777" w:rsidR="00B51AFA" w:rsidRDefault="00A45822">
            <w:pPr>
              <w:spacing w:line="200" w:lineRule="exact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8CE3" w14:textId="77777777" w:rsidR="00B51AFA" w:rsidRDefault="00A45822">
            <w:pPr>
              <w:spacing w:line="200" w:lineRule="exact"/>
              <w:ind w:left="4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897D6" w14:textId="77777777" w:rsidR="00B51AFA" w:rsidRDefault="00A45822">
            <w:pPr>
              <w:spacing w:line="200" w:lineRule="exact"/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51AFA" w14:paraId="7F56BE32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62469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FB1D9" w14:textId="77777777" w:rsidR="00B51AFA" w:rsidRDefault="00B51AF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6D81B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4A78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E9C16" w14:textId="77777777" w:rsidR="00B51AFA" w:rsidRDefault="00B51AFA"/>
        </w:tc>
      </w:tr>
      <w:tr w:rsidR="00B51AFA" w14:paraId="6E36ED93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B8BEF" w14:textId="77777777" w:rsidR="00B51AFA" w:rsidRDefault="00B51AFA"/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2EC2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A7A3" w14:textId="77777777" w:rsidR="00B51AFA" w:rsidRDefault="00B51AFA"/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E5EA" w14:textId="77777777" w:rsidR="00B51AFA" w:rsidRDefault="00B51AFA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29B6" w14:textId="77777777" w:rsidR="00B51AFA" w:rsidRDefault="00B51AFA"/>
        </w:tc>
      </w:tr>
    </w:tbl>
    <w:p w14:paraId="4C452506" w14:textId="77777777" w:rsidR="00B51AFA" w:rsidRDefault="00A45822">
      <w:pPr>
        <w:spacing w:line="180" w:lineRule="exact"/>
        <w:ind w:left="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wa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2941"/>
        <w:gridCol w:w="1738"/>
        <w:gridCol w:w="2120"/>
        <w:gridCol w:w="2566"/>
      </w:tblGrid>
      <w:tr w:rsidR="00B51AFA" w14:paraId="2C2CF64F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4481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BCDE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4660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8D6B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12B7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iay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51AFA" w14:paraId="4AF51460" w14:textId="77777777">
        <w:trPr>
          <w:trHeight w:hRule="exact" w:val="216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0A0B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1D91" w14:textId="77777777" w:rsidR="00B51AFA" w:rsidRDefault="00B51AFA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07CA" w14:textId="77777777" w:rsidR="00B51AFA" w:rsidRDefault="00B51AFA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8821" w14:textId="77777777" w:rsidR="00B51AFA" w:rsidRDefault="00B51AFA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393A" w14:textId="77777777" w:rsidR="00B51AFA" w:rsidRDefault="00B51AFA"/>
        </w:tc>
      </w:tr>
      <w:tr w:rsidR="00B51AFA" w14:paraId="4BA87C42" w14:textId="77777777">
        <w:trPr>
          <w:trHeight w:hRule="exact" w:val="218"/>
        </w:trPr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B8A75" w14:textId="77777777" w:rsidR="00B51AFA" w:rsidRDefault="00B51AFA"/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6D57" w14:textId="77777777" w:rsidR="00B51AFA" w:rsidRDefault="00A45822">
            <w:pPr>
              <w:spacing w:line="200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E7D59" w14:textId="77777777" w:rsidR="00B51AFA" w:rsidRDefault="00B51AFA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7189" w14:textId="77777777" w:rsidR="00B51AFA" w:rsidRDefault="00B51AFA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6312" w14:textId="77777777" w:rsidR="00B51AFA" w:rsidRDefault="00B51AFA"/>
        </w:tc>
      </w:tr>
    </w:tbl>
    <w:p w14:paraId="19B3DE33" w14:textId="77777777" w:rsidR="00B51AFA" w:rsidRDefault="00B51AFA">
      <w:pPr>
        <w:spacing w:before="3" w:line="160" w:lineRule="exact"/>
        <w:rPr>
          <w:sz w:val="16"/>
          <w:szCs w:val="16"/>
        </w:rPr>
      </w:pPr>
    </w:p>
    <w:p w14:paraId="2460056C" w14:textId="77777777" w:rsidR="00B51AFA" w:rsidRDefault="00A45822">
      <w:pPr>
        <w:spacing w:before="37"/>
        <w:ind w:left="61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z w:val="18"/>
          <w:szCs w:val="18"/>
        </w:rPr>
        <w:t>-B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</w:p>
    <w:p w14:paraId="12BCD13C" w14:textId="77777777" w:rsidR="00B51AFA" w:rsidRDefault="00A45822">
      <w:pPr>
        <w:spacing w:before="4" w:line="200" w:lineRule="exact"/>
        <w:ind w:left="6197" w:right="2980" w:firstLine="5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n</w:t>
      </w:r>
    </w:p>
    <w:p w14:paraId="70B3ABD5" w14:textId="77777777" w:rsidR="00B51AFA" w:rsidRDefault="00B51AFA">
      <w:pPr>
        <w:spacing w:line="200" w:lineRule="exact"/>
      </w:pPr>
    </w:p>
    <w:p w14:paraId="37D3FDB2" w14:textId="77777777" w:rsidR="00B51AFA" w:rsidRDefault="00B51AFA">
      <w:pPr>
        <w:spacing w:line="200" w:lineRule="exact"/>
      </w:pPr>
    </w:p>
    <w:p w14:paraId="5AB85E1E" w14:textId="77777777" w:rsidR="00B51AFA" w:rsidRDefault="00B51AFA">
      <w:pPr>
        <w:spacing w:before="18" w:line="200" w:lineRule="exact"/>
      </w:pPr>
    </w:p>
    <w:p w14:paraId="6DFF9789" w14:textId="77777777" w:rsidR="00B51AFA" w:rsidRDefault="00A45822">
      <w:pPr>
        <w:ind w:left="6197"/>
        <w:rPr>
          <w:rFonts w:ascii="Arial" w:eastAsia="Arial" w:hAnsi="Arial" w:cs="Arial"/>
          <w:sz w:val="18"/>
          <w:szCs w:val="18"/>
        </w:rPr>
        <w:sectPr w:rsidR="00B51AFA">
          <w:pgSz w:w="11920" w:h="16860"/>
          <w:pgMar w:top="960" w:right="560" w:bottom="280" w:left="9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(Na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kap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</w:p>
    <w:p w14:paraId="01655F87" w14:textId="77777777" w:rsidR="00B51AFA" w:rsidRDefault="009C53B1">
      <w:pPr>
        <w:spacing w:before="93"/>
        <w:ind w:left="101"/>
      </w:pPr>
      <w:r>
        <w:lastRenderedPageBreak/>
        <w:pict w14:anchorId="3568CF2A">
          <v:shape id="_x0000_i1026" type="#_x0000_t75" style="width:450pt;height:255pt">
            <v:imagedata r:id="rId7" o:title=""/>
          </v:shape>
        </w:pict>
      </w:r>
    </w:p>
    <w:p w14:paraId="290E8228" w14:textId="77777777" w:rsidR="00B51AFA" w:rsidRDefault="00B51AFA">
      <w:pPr>
        <w:spacing w:before="2" w:line="140" w:lineRule="exact"/>
        <w:rPr>
          <w:sz w:val="15"/>
          <w:szCs w:val="15"/>
        </w:rPr>
      </w:pPr>
    </w:p>
    <w:p w14:paraId="2CA3F048" w14:textId="77777777" w:rsidR="00B51AFA" w:rsidRDefault="00B51AFA">
      <w:pPr>
        <w:spacing w:line="200" w:lineRule="exact"/>
      </w:pPr>
    </w:p>
    <w:p w14:paraId="2845BE88" w14:textId="77777777" w:rsidR="00B51AFA" w:rsidRDefault="00B51AFA">
      <w:pPr>
        <w:spacing w:line="200" w:lineRule="exact"/>
      </w:pPr>
    </w:p>
    <w:p w14:paraId="16AB245D" w14:textId="77777777" w:rsidR="00B51AFA" w:rsidRDefault="00B51AFA">
      <w:pPr>
        <w:spacing w:line="200" w:lineRule="exact"/>
      </w:pPr>
    </w:p>
    <w:p w14:paraId="3E9EC16A" w14:textId="77777777" w:rsidR="00B51AFA" w:rsidRDefault="00B51AFA">
      <w:pPr>
        <w:spacing w:line="200" w:lineRule="exact"/>
      </w:pPr>
    </w:p>
    <w:p w14:paraId="6B6ED57C" w14:textId="77777777" w:rsidR="00B51AFA" w:rsidRDefault="00A45822">
      <w:pPr>
        <w:spacing w:before="29"/>
        <w:ind w:left="668"/>
        <w:rPr>
          <w:sz w:val="24"/>
          <w:szCs w:val="24"/>
        </w:rPr>
        <w:sectPr w:rsidR="00B51AFA">
          <w:pgSz w:w="11920" w:h="16860"/>
          <w:pgMar w:top="1040" w:right="1200" w:bottom="280" w:left="1480" w:header="720" w:footer="720" w:gutter="0"/>
          <w:cols w:space="720"/>
        </w:sectPr>
      </w:pP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ORAN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DIPERLUKAN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PENC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TAH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 II</w:t>
      </w:r>
    </w:p>
    <w:p w14:paraId="1600F3A1" w14:textId="77777777" w:rsidR="00B51AFA" w:rsidRDefault="00A45822">
      <w:pPr>
        <w:spacing w:before="52"/>
        <w:ind w:left="2631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DOKU</w:t>
      </w:r>
      <w:r>
        <w:rPr>
          <w:rFonts w:ascii="Arial" w:eastAsia="Arial" w:hAnsi="Arial" w:cs="Arial"/>
          <w:b/>
          <w:spacing w:val="1"/>
          <w:sz w:val="44"/>
          <w:szCs w:val="44"/>
        </w:rPr>
        <w:t>M</w:t>
      </w:r>
      <w:r>
        <w:rPr>
          <w:rFonts w:ascii="Arial" w:eastAsia="Arial" w:hAnsi="Arial" w:cs="Arial"/>
          <w:b/>
          <w:sz w:val="44"/>
          <w:szCs w:val="44"/>
        </w:rPr>
        <w:t>E</w:t>
      </w:r>
      <w:r>
        <w:rPr>
          <w:rFonts w:ascii="Arial" w:eastAsia="Arial" w:hAnsi="Arial" w:cs="Arial"/>
          <w:b/>
          <w:spacing w:val="1"/>
          <w:sz w:val="44"/>
          <w:szCs w:val="44"/>
        </w:rPr>
        <w:t>N</w:t>
      </w:r>
      <w:r>
        <w:rPr>
          <w:rFonts w:ascii="Arial" w:eastAsia="Arial" w:hAnsi="Arial" w:cs="Arial"/>
          <w:b/>
          <w:spacing w:val="2"/>
          <w:sz w:val="44"/>
          <w:szCs w:val="44"/>
        </w:rPr>
        <w:t>T</w:t>
      </w:r>
      <w:r>
        <w:rPr>
          <w:rFonts w:ascii="Arial" w:eastAsia="Arial" w:hAnsi="Arial" w:cs="Arial"/>
          <w:b/>
          <w:sz w:val="44"/>
          <w:szCs w:val="44"/>
        </w:rPr>
        <w:t>ASI</w:t>
      </w:r>
    </w:p>
    <w:sectPr w:rsidR="00B51AFA">
      <w:pgSz w:w="11920" w:h="16860"/>
      <w:pgMar w:top="10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0670D"/>
    <w:multiLevelType w:val="multilevel"/>
    <w:tmpl w:val="401CEB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054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FA"/>
    <w:rsid w:val="00796DF8"/>
    <w:rsid w:val="00992D44"/>
    <w:rsid w:val="00996D7F"/>
    <w:rsid w:val="009C53B1"/>
    <w:rsid w:val="00A45822"/>
    <w:rsid w:val="00B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FCBED7E"/>
  <w15:docId w15:val="{F416891C-BC77-4135-9EDB-DC1E9357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pp.ub.ac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zahrin</dc:creator>
  <cp:lastModifiedBy>akun223</cp:lastModifiedBy>
  <cp:revision>2</cp:revision>
  <dcterms:created xsi:type="dcterms:W3CDTF">2024-10-15T07:21:00Z</dcterms:created>
  <dcterms:modified xsi:type="dcterms:W3CDTF">2024-10-15T07:21:00Z</dcterms:modified>
</cp:coreProperties>
</file>